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39" w:rsidRDefault="00AE3639" w:rsidP="00BD6081">
      <w:pPr>
        <w:spacing w:after="0" w:line="240" w:lineRule="auto"/>
        <w:jc w:val="both"/>
        <w:rPr>
          <w:rFonts w:ascii="Times New Roman" w:hAnsi="Times New Roman" w:cs="Times New Roman"/>
          <w:b/>
          <w:bCs/>
          <w:sz w:val="24"/>
          <w:szCs w:val="24"/>
          <w:lang w:val="pt-BR"/>
        </w:rPr>
      </w:pPr>
    </w:p>
    <w:p w:rsidR="00AE3639" w:rsidRPr="00BD6081" w:rsidRDefault="00AE3639" w:rsidP="00BD6081">
      <w:pPr>
        <w:spacing w:after="0" w:line="240" w:lineRule="auto"/>
        <w:jc w:val="both"/>
        <w:rPr>
          <w:rFonts w:ascii="Times New Roman" w:hAnsi="Times New Roman" w:cs="Times New Roman"/>
          <w:b/>
          <w:bCs/>
          <w:sz w:val="24"/>
          <w:szCs w:val="24"/>
          <w:lang w:val="pt-BR"/>
        </w:rPr>
      </w:pPr>
    </w:p>
    <w:p w:rsidR="00AE3639" w:rsidRPr="00BD6081" w:rsidRDefault="00AE3639" w:rsidP="00BD6081">
      <w:pPr>
        <w:spacing w:after="0" w:line="240" w:lineRule="auto"/>
        <w:jc w:val="both"/>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 xml:space="preserve">  R O M Â N I A                                       PROIECT           VIZAT  PENTRU  LEGALITATE                                    </w:t>
      </w:r>
    </w:p>
    <w:p w:rsidR="00AE3639" w:rsidRPr="00BD6081" w:rsidRDefault="00AE3639" w:rsidP="00BD6081">
      <w:pPr>
        <w:spacing w:after="0" w:line="240" w:lineRule="auto"/>
        <w:jc w:val="both"/>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 xml:space="preserve">  JUDEŢUL  IAŞI                                                                                SECRETAR                 </w:t>
      </w:r>
    </w:p>
    <w:p w:rsidR="00AE3639" w:rsidRPr="00BD6081" w:rsidRDefault="00AE3639" w:rsidP="00BD6081">
      <w:pPr>
        <w:spacing w:after="0" w:line="240" w:lineRule="auto"/>
        <w:jc w:val="both"/>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 xml:space="preserve">  MUNICIPIUL PAŞCANI                                                          Cons. jr. MIRCEA ZUZAN  </w:t>
      </w:r>
    </w:p>
    <w:p w:rsidR="00AE3639" w:rsidRPr="00BD6081" w:rsidRDefault="00AE3639" w:rsidP="00BD6081">
      <w:pPr>
        <w:spacing w:after="0" w:line="240" w:lineRule="auto"/>
        <w:jc w:val="both"/>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 xml:space="preserve">  CONSILIUL LOCAL                                                                          </w:t>
      </w:r>
    </w:p>
    <w:p w:rsidR="00AE3639" w:rsidRDefault="00AE3639" w:rsidP="0002202B">
      <w:pPr>
        <w:autoSpaceDE w:val="0"/>
        <w:spacing w:after="0" w:line="240" w:lineRule="auto"/>
        <w:jc w:val="center"/>
        <w:rPr>
          <w:rFonts w:ascii="Times New Roman" w:hAnsi="Times New Roman" w:cs="Times New Roman"/>
          <w:b/>
          <w:bCs/>
          <w:sz w:val="24"/>
          <w:szCs w:val="24"/>
          <w:lang w:val="pt-BR"/>
        </w:rPr>
      </w:pPr>
    </w:p>
    <w:p w:rsidR="00AE3639" w:rsidRDefault="00AE3639" w:rsidP="0002202B">
      <w:pPr>
        <w:autoSpaceDE w:val="0"/>
        <w:spacing w:after="0" w:line="240" w:lineRule="auto"/>
        <w:jc w:val="center"/>
        <w:rPr>
          <w:rFonts w:ascii="Times New Roman" w:hAnsi="Times New Roman" w:cs="Times New Roman"/>
          <w:b/>
          <w:bCs/>
          <w:sz w:val="24"/>
          <w:szCs w:val="24"/>
          <w:lang w:val="pt-BR"/>
        </w:rPr>
      </w:pPr>
    </w:p>
    <w:p w:rsidR="00AE3639" w:rsidRDefault="00AE3639" w:rsidP="0002202B">
      <w:pPr>
        <w:autoSpaceDE w:val="0"/>
        <w:spacing w:after="0" w:line="240" w:lineRule="auto"/>
        <w:jc w:val="center"/>
        <w:rPr>
          <w:rFonts w:ascii="Times New Roman" w:hAnsi="Times New Roman" w:cs="Times New Roman"/>
          <w:b/>
          <w:bCs/>
          <w:sz w:val="24"/>
          <w:szCs w:val="24"/>
          <w:lang w:val="pt-BR"/>
        </w:rPr>
      </w:pPr>
    </w:p>
    <w:p w:rsidR="00AE3639" w:rsidRPr="0002202B" w:rsidRDefault="00AE3639" w:rsidP="0002202B">
      <w:pPr>
        <w:autoSpaceDE w:val="0"/>
        <w:spacing w:after="0" w:line="240" w:lineRule="auto"/>
        <w:jc w:val="center"/>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H O T Ă R Â R E</w:t>
      </w:r>
    </w:p>
    <w:p w:rsidR="00AE3639" w:rsidRPr="00392BE8" w:rsidRDefault="00AE3639" w:rsidP="006D73AC">
      <w:pPr>
        <w:tabs>
          <w:tab w:val="left" w:pos="1700"/>
        </w:tabs>
        <w:spacing w:after="0" w:line="240" w:lineRule="auto"/>
        <w:jc w:val="center"/>
        <w:rPr>
          <w:rFonts w:ascii="Times New Roman" w:hAnsi="Times New Roman" w:cs="Times New Roman"/>
          <w:b/>
          <w:bCs/>
          <w:sz w:val="24"/>
          <w:szCs w:val="24"/>
          <w:lang w:val="pt-BR"/>
        </w:rPr>
      </w:pPr>
    </w:p>
    <w:p w:rsidR="00AE3639" w:rsidRPr="00392BE8" w:rsidRDefault="00AE3639" w:rsidP="006D73AC">
      <w:pPr>
        <w:tabs>
          <w:tab w:val="left" w:pos="1700"/>
        </w:tabs>
        <w:spacing w:after="0" w:line="240" w:lineRule="auto"/>
        <w:jc w:val="center"/>
        <w:rPr>
          <w:rFonts w:ascii="Times New Roman" w:hAnsi="Times New Roman" w:cs="Times New Roman"/>
          <w:b/>
          <w:bCs/>
          <w:sz w:val="24"/>
          <w:szCs w:val="24"/>
          <w:lang w:val="pt-BR"/>
        </w:rPr>
      </w:pPr>
    </w:p>
    <w:p w:rsidR="00AE3639" w:rsidRDefault="00AE3639" w:rsidP="006D73AC">
      <w:pPr>
        <w:tabs>
          <w:tab w:val="left" w:pos="1700"/>
        </w:tabs>
        <w:spacing w:after="0" w:line="240" w:lineRule="auto"/>
        <w:jc w:val="center"/>
        <w:rPr>
          <w:rFonts w:ascii="Times New Roman" w:hAnsi="Times New Roman" w:cs="Times New Roman"/>
          <w:b/>
          <w:bCs/>
          <w:sz w:val="24"/>
          <w:szCs w:val="24"/>
          <w:lang w:val="it-IT"/>
        </w:rPr>
      </w:pPr>
      <w:r w:rsidRPr="00BD6081">
        <w:rPr>
          <w:rFonts w:ascii="Times New Roman" w:hAnsi="Times New Roman" w:cs="Times New Roman"/>
          <w:b/>
          <w:bCs/>
          <w:sz w:val="24"/>
          <w:szCs w:val="24"/>
          <w:lang w:val="it-IT"/>
        </w:rPr>
        <w:t>privind aprobarea indicatorilor te</w:t>
      </w:r>
      <w:r>
        <w:rPr>
          <w:rFonts w:ascii="Times New Roman" w:hAnsi="Times New Roman" w:cs="Times New Roman"/>
          <w:b/>
          <w:bCs/>
          <w:sz w:val="24"/>
          <w:szCs w:val="24"/>
          <w:lang w:val="it-IT"/>
        </w:rPr>
        <w:t>hnico-economici   la obiectivul</w:t>
      </w:r>
      <w:r w:rsidRPr="00BD6081">
        <w:rPr>
          <w:rFonts w:ascii="Times New Roman" w:hAnsi="Times New Roman" w:cs="Times New Roman"/>
          <w:b/>
          <w:bCs/>
          <w:sz w:val="24"/>
          <w:szCs w:val="24"/>
          <w:lang w:val="it-IT"/>
        </w:rPr>
        <w:t xml:space="preserve"> de investitii</w:t>
      </w:r>
      <w:r>
        <w:rPr>
          <w:rFonts w:ascii="Times New Roman" w:hAnsi="Times New Roman" w:cs="Times New Roman"/>
          <w:b/>
          <w:bCs/>
          <w:sz w:val="24"/>
          <w:szCs w:val="24"/>
          <w:lang w:val="it-IT"/>
        </w:rPr>
        <w:t xml:space="preserve"> :</w:t>
      </w:r>
    </w:p>
    <w:p w:rsidR="00AE3639" w:rsidRPr="00924CB8" w:rsidRDefault="00AE3639" w:rsidP="00A078EB">
      <w:pPr>
        <w:tabs>
          <w:tab w:val="left" w:pos="1700"/>
        </w:tabs>
        <w:spacing w:after="0" w:line="240" w:lineRule="auto"/>
        <w:jc w:val="center"/>
        <w:rPr>
          <w:rFonts w:ascii="Times New Roman" w:hAnsi="Times New Roman" w:cs="Times New Roman"/>
          <w:b/>
          <w:bCs/>
          <w:sz w:val="24"/>
          <w:szCs w:val="24"/>
          <w:lang w:val="it-IT"/>
        </w:rPr>
      </w:pPr>
      <w:r w:rsidRPr="00A078EB">
        <w:rPr>
          <w:rFonts w:ascii="Times New Roman" w:hAnsi="Times New Roman" w:cs="Times New Roman"/>
          <w:b/>
          <w:bCs/>
          <w:sz w:val="24"/>
          <w:szCs w:val="24"/>
          <w:lang w:val="it-IT"/>
        </w:rPr>
        <w:t>“Reabilitare infrastructura str. Nicolae Iorga, municipiul Pa</w:t>
      </w:r>
      <w:r w:rsidRPr="00A078EB">
        <w:rPr>
          <w:rFonts w:ascii="Tahoma" w:hAnsi="Tahoma" w:cs="Tahoma"/>
          <w:b/>
          <w:bCs/>
          <w:sz w:val="24"/>
          <w:szCs w:val="24"/>
          <w:lang w:val="it-IT"/>
        </w:rPr>
        <w:t>ș</w:t>
      </w:r>
      <w:r w:rsidRPr="00A078EB">
        <w:rPr>
          <w:rFonts w:ascii="Times New Roman" w:hAnsi="Times New Roman" w:cs="Times New Roman"/>
          <w:b/>
          <w:bCs/>
          <w:sz w:val="24"/>
          <w:szCs w:val="24"/>
          <w:lang w:val="it-IT"/>
        </w:rPr>
        <w:t>cani, jude</w:t>
      </w:r>
      <w:r w:rsidRPr="00A078EB">
        <w:rPr>
          <w:rFonts w:ascii="Tahoma" w:hAnsi="Tahoma" w:cs="Tahoma"/>
          <w:b/>
          <w:bCs/>
          <w:sz w:val="24"/>
          <w:szCs w:val="24"/>
          <w:lang w:val="it-IT"/>
        </w:rPr>
        <w:t>ț</w:t>
      </w:r>
      <w:r w:rsidRPr="00A078EB">
        <w:rPr>
          <w:rFonts w:ascii="Times New Roman" w:hAnsi="Times New Roman" w:cs="Times New Roman"/>
          <w:b/>
          <w:bCs/>
          <w:sz w:val="24"/>
          <w:szCs w:val="24"/>
          <w:lang w:val="it-IT"/>
        </w:rPr>
        <w:t>ul Ia</w:t>
      </w:r>
      <w:r w:rsidRPr="00A078EB">
        <w:rPr>
          <w:rFonts w:ascii="Tahoma" w:hAnsi="Tahoma" w:cs="Tahoma"/>
          <w:b/>
          <w:bCs/>
          <w:sz w:val="24"/>
          <w:szCs w:val="24"/>
          <w:lang w:val="it-IT"/>
        </w:rPr>
        <w:t>ș</w:t>
      </w:r>
      <w:r w:rsidRPr="00A078EB">
        <w:rPr>
          <w:rFonts w:ascii="Times New Roman" w:hAnsi="Times New Roman" w:cs="Times New Roman"/>
          <w:b/>
          <w:bCs/>
          <w:sz w:val="24"/>
          <w:szCs w:val="24"/>
          <w:lang w:val="it-IT"/>
        </w:rPr>
        <w:t>i”</w:t>
      </w:r>
    </w:p>
    <w:p w:rsidR="00AE3639" w:rsidRDefault="00AE3639" w:rsidP="006D73AC">
      <w:pPr>
        <w:autoSpaceDE w:val="0"/>
        <w:spacing w:after="0" w:line="240" w:lineRule="auto"/>
        <w:jc w:val="center"/>
        <w:rPr>
          <w:rFonts w:ascii="Times New Roman" w:hAnsi="Times New Roman" w:cs="Times New Roman"/>
          <w:b/>
          <w:bCs/>
          <w:lang w:val="it-IT"/>
        </w:rPr>
      </w:pPr>
    </w:p>
    <w:p w:rsidR="00AE3639" w:rsidRDefault="00AE3639" w:rsidP="006D73AC">
      <w:pPr>
        <w:autoSpaceDE w:val="0"/>
        <w:spacing w:after="0" w:line="240" w:lineRule="auto"/>
        <w:jc w:val="center"/>
        <w:rPr>
          <w:rFonts w:ascii="Times New Roman" w:hAnsi="Times New Roman" w:cs="Times New Roman"/>
          <w:b/>
          <w:bCs/>
          <w:lang w:val="it-IT"/>
        </w:rPr>
      </w:pPr>
    </w:p>
    <w:p w:rsidR="00AE3639" w:rsidRPr="006D73AC" w:rsidRDefault="00AE3639" w:rsidP="006D73AC">
      <w:pPr>
        <w:autoSpaceDE w:val="0"/>
        <w:spacing w:after="0" w:line="240" w:lineRule="auto"/>
        <w:jc w:val="center"/>
        <w:rPr>
          <w:rFonts w:ascii="Times New Roman" w:hAnsi="Times New Roman" w:cs="Times New Roman"/>
          <w:b/>
          <w:bCs/>
          <w:lang w:val="it-IT"/>
        </w:rPr>
      </w:pPr>
    </w:p>
    <w:p w:rsidR="00AE3639" w:rsidRDefault="00AE3639" w:rsidP="00BD6081">
      <w:pPr>
        <w:autoSpaceDE w:val="0"/>
        <w:spacing w:after="0" w:line="240" w:lineRule="auto"/>
        <w:jc w:val="both"/>
        <w:rPr>
          <w:rFonts w:ascii="Times New Roman" w:hAnsi="Times New Roman" w:cs="Times New Roman"/>
          <w:i/>
          <w:iCs/>
          <w:sz w:val="24"/>
          <w:szCs w:val="24"/>
          <w:lang w:val="it-IT"/>
        </w:rPr>
      </w:pPr>
      <w:r w:rsidRPr="00BD6081">
        <w:rPr>
          <w:rFonts w:ascii="Times New Roman" w:hAnsi="Times New Roman" w:cs="Times New Roman"/>
          <w:i/>
          <w:iCs/>
          <w:sz w:val="24"/>
          <w:szCs w:val="24"/>
          <w:lang w:val="it-IT"/>
        </w:rPr>
        <w:t>Consiliul Local al municipiului Paşcani, judeţul Iaşi;</w:t>
      </w:r>
    </w:p>
    <w:p w:rsidR="00AE3639" w:rsidRPr="00BD6081" w:rsidRDefault="00AE3639" w:rsidP="00BD6081">
      <w:pPr>
        <w:autoSpaceDE w:val="0"/>
        <w:spacing w:after="0" w:line="240" w:lineRule="auto"/>
        <w:jc w:val="both"/>
        <w:rPr>
          <w:rFonts w:ascii="Times New Roman" w:hAnsi="Times New Roman" w:cs="Times New Roman"/>
          <w:i/>
          <w:iCs/>
          <w:sz w:val="24"/>
          <w:szCs w:val="24"/>
          <w:lang w:val="it-IT"/>
        </w:rPr>
      </w:pPr>
    </w:p>
    <w:p w:rsidR="00AE3639" w:rsidRPr="00BD6081" w:rsidRDefault="00AE3639" w:rsidP="00BD6081">
      <w:pPr>
        <w:autoSpaceDE w:val="0"/>
        <w:spacing w:after="0" w:line="240" w:lineRule="auto"/>
        <w:ind w:firstLine="45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xml:space="preserve"> Având în vedere prevederile alin. (1) si (2) ale  art. 41 al Legii finanţelor publice locale nr. 273/2006, modificată şi completată ;</w:t>
      </w:r>
    </w:p>
    <w:p w:rsidR="00AE3639" w:rsidRDefault="00AE3639" w:rsidP="00FC7172">
      <w:pPr>
        <w:autoSpaceDE w:val="0"/>
        <w:spacing w:after="0" w:line="240" w:lineRule="auto"/>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xml:space="preserve">        Având in vedere prevederile Legii  213/1998 privind </w:t>
      </w:r>
      <w:r>
        <w:rPr>
          <w:rFonts w:ascii="Times New Roman" w:hAnsi="Times New Roman" w:cs="Times New Roman"/>
          <w:sz w:val="24"/>
          <w:szCs w:val="24"/>
          <w:lang w:val="it-IT"/>
        </w:rPr>
        <w:t xml:space="preserve">bunurile proprietate </w:t>
      </w:r>
      <w:r w:rsidRPr="00BD6081">
        <w:rPr>
          <w:rFonts w:ascii="Times New Roman" w:hAnsi="Times New Roman" w:cs="Times New Roman"/>
          <w:sz w:val="24"/>
          <w:szCs w:val="24"/>
          <w:lang w:val="it-IT"/>
        </w:rPr>
        <w:t>publica</w:t>
      </w:r>
      <w:r>
        <w:rPr>
          <w:rFonts w:ascii="Times New Roman" w:hAnsi="Times New Roman" w:cs="Times New Roman"/>
          <w:sz w:val="24"/>
          <w:szCs w:val="24"/>
          <w:lang w:val="it-IT"/>
        </w:rPr>
        <w:t>, cu modificarile si completarile ulterioare</w:t>
      </w:r>
      <w:r w:rsidRPr="00BD6081">
        <w:rPr>
          <w:rFonts w:ascii="Times New Roman" w:hAnsi="Times New Roman" w:cs="Times New Roman"/>
          <w:sz w:val="24"/>
          <w:szCs w:val="24"/>
          <w:lang w:val="it-IT"/>
        </w:rPr>
        <w:t xml:space="preserve"> ;</w:t>
      </w:r>
    </w:p>
    <w:p w:rsidR="00AE3639" w:rsidRDefault="00AE3639" w:rsidP="00A078EB">
      <w:pPr>
        <w:autoSpaceDE w:val="0"/>
        <w:spacing w:after="0" w:line="240" w:lineRule="auto"/>
        <w:ind w:firstLine="450"/>
        <w:jc w:val="both"/>
        <w:rPr>
          <w:rFonts w:ascii="Times New Roman" w:hAnsi="Times New Roman" w:cs="Times New Roman"/>
          <w:sz w:val="24"/>
          <w:szCs w:val="24"/>
          <w:lang w:val="it-IT"/>
        </w:rPr>
      </w:pPr>
      <w:r w:rsidRPr="00991912">
        <w:rPr>
          <w:rFonts w:ascii="Times New Roman" w:hAnsi="Times New Roman" w:cs="Times New Roman"/>
          <w:sz w:val="24"/>
          <w:szCs w:val="24"/>
          <w:lang w:val="it-IT"/>
        </w:rPr>
        <w:t>Având in vedere Hotararea Guvernului nr. 28/2008, privind aprobarea conţinutului-cadru al documentaţiei tehnico-economice aferente investiţiilor publice, precum şi a structurii şi metodologiei de elaborare a devizului general pentru obiective de investiţii şi lucrări de intervenţii si Ordinul nr. 863/2008 pentru aprobarea "Instructiunilor de aplicare a unor prevederi din H.G. nr. 28/2008 privind aprobarea continutului-cadru al documentatiei tehnico-economice aferente investitiilor publice, precum si a structurii si metodologiei de elaborare a devizului general pentru obiective de investitii si lucrari de interventii"</w:t>
      </w:r>
      <w:r>
        <w:rPr>
          <w:rFonts w:ascii="Times New Roman" w:hAnsi="Times New Roman" w:cs="Times New Roman"/>
          <w:sz w:val="24"/>
          <w:szCs w:val="24"/>
          <w:lang w:val="it-IT"/>
        </w:rPr>
        <w:t>, cu modificarile si completarile ulterioare</w:t>
      </w:r>
      <w:r w:rsidRPr="00991912">
        <w:rPr>
          <w:rFonts w:ascii="Times New Roman" w:hAnsi="Times New Roman" w:cs="Times New Roman"/>
          <w:sz w:val="24"/>
          <w:szCs w:val="24"/>
          <w:lang w:val="it-IT"/>
        </w:rPr>
        <w:t xml:space="preserve"> ;</w:t>
      </w:r>
    </w:p>
    <w:p w:rsidR="00AE3639" w:rsidRDefault="00AE3639" w:rsidP="00A078EB">
      <w:pPr>
        <w:autoSpaceDE w:val="0"/>
        <w:spacing w:after="0" w:line="240" w:lineRule="auto"/>
        <w:ind w:firstLine="450"/>
        <w:jc w:val="both"/>
        <w:rPr>
          <w:rFonts w:ascii="Times New Roman" w:hAnsi="Times New Roman" w:cs="Times New Roman"/>
          <w:sz w:val="24"/>
          <w:szCs w:val="24"/>
          <w:lang w:val="it-IT"/>
        </w:rPr>
      </w:pPr>
      <w:r>
        <w:rPr>
          <w:rFonts w:ascii="Times New Roman" w:hAnsi="Times New Roman" w:cs="Times New Roman"/>
          <w:sz w:val="24"/>
          <w:szCs w:val="24"/>
          <w:lang w:val="it-IT"/>
        </w:rPr>
        <w:t>Având in vedere propunerea P</w:t>
      </w:r>
      <w:r w:rsidRPr="00BD6081">
        <w:rPr>
          <w:rFonts w:ascii="Times New Roman" w:hAnsi="Times New Roman" w:cs="Times New Roman"/>
          <w:sz w:val="24"/>
          <w:szCs w:val="24"/>
          <w:lang w:val="it-IT"/>
        </w:rPr>
        <w:t xml:space="preserve">rimarului municipiului Pascani , in calitate de initiator al proiectului de hotarare si expunerea de motive inregistrata sub nr. </w:t>
      </w:r>
      <w:r>
        <w:rPr>
          <w:rFonts w:ascii="Times New Roman" w:hAnsi="Times New Roman" w:cs="Times New Roman"/>
          <w:sz w:val="24"/>
          <w:szCs w:val="24"/>
          <w:lang w:val="it-IT"/>
        </w:rPr>
        <w:t>________________</w:t>
      </w:r>
      <w:r w:rsidRPr="00BD6081">
        <w:rPr>
          <w:rFonts w:ascii="Times New Roman" w:hAnsi="Times New Roman" w:cs="Times New Roman"/>
          <w:sz w:val="24"/>
          <w:szCs w:val="24"/>
          <w:lang w:val="it-IT"/>
        </w:rPr>
        <w:t xml:space="preserve"> ;</w:t>
      </w:r>
    </w:p>
    <w:p w:rsidR="00AE3639" w:rsidRPr="00BD6081" w:rsidRDefault="00AE3639" w:rsidP="00A078EB">
      <w:pPr>
        <w:autoSpaceDE w:val="0"/>
        <w:spacing w:after="0" w:line="240" w:lineRule="auto"/>
        <w:ind w:firstLine="45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Având in vedere raportul comun de specialitate in</w:t>
      </w:r>
      <w:r>
        <w:rPr>
          <w:rFonts w:ascii="Times New Roman" w:hAnsi="Times New Roman" w:cs="Times New Roman"/>
          <w:sz w:val="24"/>
          <w:szCs w:val="24"/>
          <w:lang w:val="it-IT"/>
        </w:rPr>
        <w:t xml:space="preserve">tocmit de Compartimentul Tehnic si </w:t>
      </w:r>
      <w:r w:rsidRPr="00BD6081">
        <w:rPr>
          <w:rFonts w:ascii="Times New Roman" w:hAnsi="Times New Roman" w:cs="Times New Roman"/>
          <w:sz w:val="24"/>
          <w:szCs w:val="24"/>
          <w:lang w:val="it-IT"/>
        </w:rPr>
        <w:t>Investitii  si Serviciul Urbanism</w:t>
      </w:r>
      <w:r>
        <w:rPr>
          <w:rFonts w:ascii="Times New Roman" w:hAnsi="Times New Roman" w:cs="Times New Roman"/>
          <w:sz w:val="24"/>
          <w:szCs w:val="24"/>
          <w:lang w:val="it-IT"/>
        </w:rPr>
        <w:t>, Amenajarea teritoriului</w:t>
      </w:r>
      <w:r w:rsidRPr="00BD6081">
        <w:rPr>
          <w:rFonts w:ascii="Times New Roman" w:hAnsi="Times New Roman" w:cs="Times New Roman"/>
          <w:sz w:val="24"/>
          <w:szCs w:val="24"/>
          <w:lang w:val="it-IT"/>
        </w:rPr>
        <w:t xml:space="preserve">  din cadrul aparatului de specialitate al Primarului municipiului Pascani ,inregistrat sub nr. </w:t>
      </w:r>
      <w:r>
        <w:rPr>
          <w:rFonts w:ascii="Times New Roman" w:hAnsi="Times New Roman" w:cs="Times New Roman"/>
          <w:sz w:val="24"/>
          <w:szCs w:val="24"/>
          <w:lang w:val="it-IT"/>
        </w:rPr>
        <w:t>______________</w:t>
      </w:r>
      <w:r w:rsidRPr="00BD6081">
        <w:rPr>
          <w:rFonts w:ascii="Times New Roman" w:hAnsi="Times New Roman" w:cs="Times New Roman"/>
          <w:sz w:val="24"/>
          <w:szCs w:val="24"/>
          <w:lang w:val="it-IT"/>
        </w:rPr>
        <w:t xml:space="preserve"> ;</w:t>
      </w:r>
    </w:p>
    <w:p w:rsidR="00AE3639" w:rsidRPr="00BD6081" w:rsidRDefault="00AE3639" w:rsidP="00BD6081">
      <w:pPr>
        <w:autoSpaceDE w:val="0"/>
        <w:spacing w:after="0" w:line="240" w:lineRule="auto"/>
        <w:ind w:firstLine="435"/>
        <w:jc w:val="both"/>
        <w:rPr>
          <w:rFonts w:ascii="Times New Roman" w:hAnsi="Times New Roman" w:cs="Times New Roman"/>
          <w:sz w:val="24"/>
          <w:szCs w:val="24"/>
          <w:lang w:val="ro-RO"/>
        </w:rPr>
      </w:pPr>
      <w:r w:rsidRPr="00BD6081">
        <w:rPr>
          <w:rFonts w:ascii="Times New Roman" w:hAnsi="Times New Roman" w:cs="Times New Roman"/>
          <w:sz w:val="24"/>
          <w:szCs w:val="24"/>
          <w:lang w:val="it-IT"/>
        </w:rPr>
        <w:t xml:space="preserve"> Având in vedere</w:t>
      </w:r>
      <w:r w:rsidRPr="00BD6081">
        <w:rPr>
          <w:rFonts w:ascii="Times New Roman" w:hAnsi="Times New Roman" w:cs="Times New Roman"/>
          <w:sz w:val="24"/>
          <w:szCs w:val="24"/>
          <w:lang w:val="ro-RO"/>
        </w:rPr>
        <w:t xml:space="preserve"> Rapoartele de avizare ale</w:t>
      </w:r>
      <w:r>
        <w:rPr>
          <w:rFonts w:ascii="Times New Roman" w:hAnsi="Times New Roman" w:cs="Times New Roman"/>
          <w:sz w:val="24"/>
          <w:szCs w:val="24"/>
          <w:lang w:val="ro-RO"/>
        </w:rPr>
        <w:t xml:space="preserve"> urmatoarelor comisii de specialitate din cadrul Consiliului Local al municipiului Pascani</w:t>
      </w:r>
      <w:r w:rsidRPr="00BD6081">
        <w:rPr>
          <w:rFonts w:ascii="Times New Roman" w:hAnsi="Times New Roman" w:cs="Times New Roman"/>
          <w:sz w:val="24"/>
          <w:szCs w:val="24"/>
          <w:lang w:val="ro-RO"/>
        </w:rPr>
        <w:t xml:space="preserve"> :</w:t>
      </w:r>
    </w:p>
    <w:p w:rsidR="00AE3639" w:rsidRPr="00407452" w:rsidRDefault="00AE3639" w:rsidP="00BD6081">
      <w:pPr>
        <w:pStyle w:val="Heading5"/>
        <w:numPr>
          <w:ilvl w:val="4"/>
          <w:numId w:val="3"/>
        </w:numPr>
        <w:ind w:left="0" w:firstLine="0"/>
        <w:jc w:val="both"/>
        <w:rPr>
          <w:i w:val="0"/>
          <w:iCs w:val="0"/>
        </w:rPr>
      </w:pPr>
      <w:r>
        <w:t xml:space="preserve">- Avizul </w:t>
      </w:r>
      <w:r w:rsidRPr="00BD6081">
        <w:t>Comisiei de prognoze economico-sociale , buget , finante , industrie</w:t>
      </w:r>
      <w:r>
        <w:t>, agricultura, silvicultura, prestari servicii, comert</w:t>
      </w:r>
      <w:r w:rsidRPr="00BD6081">
        <w:t xml:space="preserve"> si IMM-uri</w:t>
      </w:r>
      <w:r>
        <w:t>, programe europene, atragere de fonduri structurale si relatii externe</w:t>
      </w:r>
      <w:r w:rsidRPr="00407452">
        <w:rPr>
          <w:i w:val="0"/>
          <w:iCs w:val="0"/>
        </w:rPr>
        <w:t>, inregistrat sub nr.____________ ;</w:t>
      </w:r>
    </w:p>
    <w:p w:rsidR="00AE3639" w:rsidRPr="00BD6081" w:rsidRDefault="00AE3639" w:rsidP="00BD6081">
      <w:pPr>
        <w:pStyle w:val="Heading5"/>
        <w:numPr>
          <w:ilvl w:val="4"/>
          <w:numId w:val="3"/>
        </w:numPr>
        <w:ind w:left="0" w:firstLine="0"/>
        <w:jc w:val="both"/>
      </w:pPr>
      <w:r>
        <w:t>- Avizul Comisiei juridica</w:t>
      </w:r>
      <w:r w:rsidRPr="00BD6081">
        <w:t xml:space="preserve"> , ordine publica, pentru </w:t>
      </w:r>
      <w:r>
        <w:t>drepturile omului si libertati</w:t>
      </w:r>
      <w:r w:rsidRPr="00BD6081">
        <w:t xml:space="preserve"> cetatenesti</w:t>
      </w:r>
      <w:r w:rsidRPr="00407452">
        <w:rPr>
          <w:i w:val="0"/>
          <w:iCs w:val="0"/>
        </w:rPr>
        <w:t xml:space="preserve"> inregistrat sub nr.____________ ;</w:t>
      </w:r>
    </w:p>
    <w:p w:rsidR="00AE3639" w:rsidRPr="00BD6081" w:rsidRDefault="00AE3639" w:rsidP="00BD6081">
      <w:pPr>
        <w:pStyle w:val="Heading5"/>
        <w:numPr>
          <w:ilvl w:val="4"/>
          <w:numId w:val="3"/>
        </w:numPr>
        <w:autoSpaceDE w:val="0"/>
        <w:ind w:left="0" w:firstLine="0"/>
        <w:jc w:val="both"/>
      </w:pPr>
      <w:r>
        <w:t>- Avizul</w:t>
      </w:r>
      <w:r w:rsidRPr="00BD6081">
        <w:t>.Comisiei de organizare si dezvoltare urbanistica, realizarea lucrarilor publice, conservarea  monumentelor istorice, protectia mediului, ecologie, patrimoniu şi administratie publica</w:t>
      </w:r>
      <w:r>
        <w:t>,</w:t>
      </w:r>
      <w:r w:rsidRPr="00407452">
        <w:rPr>
          <w:i w:val="0"/>
          <w:iCs w:val="0"/>
        </w:rPr>
        <w:t xml:space="preserve"> inregistrat sub nr.____________ ;</w:t>
      </w:r>
    </w:p>
    <w:p w:rsidR="00AE3639" w:rsidRPr="00392BE8" w:rsidRDefault="00AE3639" w:rsidP="00407452">
      <w:pPr>
        <w:autoSpaceDE w:val="0"/>
        <w:spacing w:after="0" w:line="240" w:lineRule="auto"/>
        <w:ind w:firstLine="435"/>
        <w:jc w:val="both"/>
        <w:rPr>
          <w:rFonts w:ascii="Times New Roman" w:hAnsi="Times New Roman" w:cs="Times New Roman"/>
          <w:sz w:val="24"/>
          <w:szCs w:val="24"/>
          <w:lang w:val="ro-RO"/>
        </w:rPr>
      </w:pPr>
    </w:p>
    <w:p w:rsidR="00AE3639" w:rsidRPr="00392BE8" w:rsidRDefault="00AE3639" w:rsidP="00407452">
      <w:pPr>
        <w:autoSpaceDE w:val="0"/>
        <w:spacing w:after="0" w:line="240" w:lineRule="auto"/>
        <w:ind w:firstLine="435"/>
        <w:jc w:val="both"/>
        <w:rPr>
          <w:rFonts w:ascii="Times New Roman" w:hAnsi="Times New Roman" w:cs="Times New Roman"/>
          <w:sz w:val="24"/>
          <w:szCs w:val="24"/>
          <w:lang w:val="ro-RO"/>
        </w:rPr>
      </w:pPr>
    </w:p>
    <w:p w:rsidR="00AE3639" w:rsidRPr="00392BE8" w:rsidRDefault="00AE3639" w:rsidP="00407452">
      <w:pPr>
        <w:autoSpaceDE w:val="0"/>
        <w:spacing w:after="0" w:line="240" w:lineRule="auto"/>
        <w:ind w:firstLine="435"/>
        <w:jc w:val="both"/>
        <w:rPr>
          <w:rFonts w:ascii="Times New Roman" w:hAnsi="Times New Roman" w:cs="Times New Roman"/>
          <w:sz w:val="24"/>
          <w:szCs w:val="24"/>
          <w:lang w:val="ro-RO"/>
        </w:rPr>
      </w:pPr>
    </w:p>
    <w:p w:rsidR="00AE3639" w:rsidRPr="00392BE8" w:rsidRDefault="00AE3639" w:rsidP="00407452">
      <w:pPr>
        <w:autoSpaceDE w:val="0"/>
        <w:spacing w:after="0" w:line="240" w:lineRule="auto"/>
        <w:ind w:firstLine="435"/>
        <w:jc w:val="both"/>
        <w:rPr>
          <w:rFonts w:ascii="Times New Roman" w:hAnsi="Times New Roman" w:cs="Times New Roman"/>
          <w:sz w:val="24"/>
          <w:szCs w:val="24"/>
          <w:lang w:val="ro-RO"/>
        </w:rPr>
      </w:pPr>
    </w:p>
    <w:p w:rsidR="00AE3639" w:rsidRPr="00392BE8" w:rsidRDefault="00AE3639" w:rsidP="00407452">
      <w:pPr>
        <w:autoSpaceDE w:val="0"/>
        <w:spacing w:after="0" w:line="240" w:lineRule="auto"/>
        <w:ind w:firstLine="435"/>
        <w:jc w:val="both"/>
        <w:rPr>
          <w:rFonts w:ascii="Times New Roman" w:hAnsi="Times New Roman" w:cs="Times New Roman"/>
          <w:sz w:val="24"/>
          <w:szCs w:val="24"/>
          <w:lang w:val="ro-RO"/>
        </w:rPr>
      </w:pPr>
    </w:p>
    <w:p w:rsidR="00AE3639" w:rsidRPr="00392BE8" w:rsidRDefault="00AE3639" w:rsidP="00407452">
      <w:pPr>
        <w:autoSpaceDE w:val="0"/>
        <w:spacing w:after="0" w:line="240" w:lineRule="auto"/>
        <w:ind w:firstLine="435"/>
        <w:jc w:val="both"/>
        <w:rPr>
          <w:rFonts w:ascii="Times New Roman" w:hAnsi="Times New Roman" w:cs="Times New Roman"/>
          <w:sz w:val="24"/>
          <w:szCs w:val="24"/>
          <w:lang w:val="ro-RO"/>
        </w:rPr>
      </w:pPr>
    </w:p>
    <w:p w:rsidR="00AE3639" w:rsidRPr="00392BE8" w:rsidRDefault="00AE3639" w:rsidP="00407452">
      <w:pPr>
        <w:autoSpaceDE w:val="0"/>
        <w:spacing w:after="0" w:line="240" w:lineRule="auto"/>
        <w:ind w:firstLine="435"/>
        <w:jc w:val="both"/>
        <w:rPr>
          <w:rFonts w:ascii="Times New Roman" w:hAnsi="Times New Roman" w:cs="Times New Roman"/>
          <w:sz w:val="24"/>
          <w:szCs w:val="24"/>
          <w:lang w:val="ro-RO"/>
        </w:rPr>
      </w:pPr>
    </w:p>
    <w:p w:rsidR="00AE3639" w:rsidRPr="00392BE8" w:rsidRDefault="00AE3639" w:rsidP="00407452">
      <w:pPr>
        <w:autoSpaceDE w:val="0"/>
        <w:spacing w:after="0" w:line="240" w:lineRule="auto"/>
        <w:ind w:firstLine="435"/>
        <w:jc w:val="both"/>
        <w:rPr>
          <w:rFonts w:ascii="Times New Roman" w:hAnsi="Times New Roman" w:cs="Times New Roman"/>
          <w:sz w:val="24"/>
          <w:szCs w:val="24"/>
          <w:lang w:val="ro-RO"/>
        </w:rPr>
      </w:pPr>
      <w:r w:rsidRPr="00392BE8">
        <w:rPr>
          <w:rFonts w:ascii="Times New Roman" w:hAnsi="Times New Roman" w:cs="Times New Roman"/>
          <w:sz w:val="24"/>
          <w:szCs w:val="24"/>
          <w:lang w:val="ro-RO"/>
        </w:rPr>
        <w:t>În temeiul art. 45 alin.(1) din Legea nr. 215/2001 privind administraţia publică locală, republicată, cu modificarile si completarile ulterioare,</w:t>
      </w:r>
    </w:p>
    <w:p w:rsidR="00AE3639" w:rsidRPr="00392BE8" w:rsidRDefault="00AE3639" w:rsidP="00407452">
      <w:pPr>
        <w:autoSpaceDE w:val="0"/>
        <w:spacing w:after="0" w:line="240" w:lineRule="auto"/>
        <w:ind w:firstLine="435"/>
        <w:jc w:val="both"/>
        <w:rPr>
          <w:rFonts w:ascii="Times New Roman" w:hAnsi="Times New Roman" w:cs="Times New Roman"/>
          <w:sz w:val="24"/>
          <w:szCs w:val="24"/>
          <w:lang w:val="ro-RO"/>
        </w:rPr>
      </w:pPr>
    </w:p>
    <w:p w:rsidR="00AE3639" w:rsidRPr="00392BE8" w:rsidRDefault="00AE3639" w:rsidP="00407452">
      <w:pPr>
        <w:autoSpaceDE w:val="0"/>
        <w:spacing w:after="0" w:line="240" w:lineRule="auto"/>
        <w:ind w:firstLine="435"/>
        <w:jc w:val="both"/>
        <w:rPr>
          <w:rFonts w:ascii="Times New Roman" w:hAnsi="Times New Roman" w:cs="Times New Roman"/>
          <w:sz w:val="24"/>
          <w:szCs w:val="24"/>
          <w:lang w:val="ro-RO"/>
        </w:rPr>
      </w:pPr>
    </w:p>
    <w:p w:rsidR="00AE3639" w:rsidRPr="00392BE8" w:rsidRDefault="00AE3639" w:rsidP="00407452">
      <w:pPr>
        <w:autoSpaceDE w:val="0"/>
        <w:spacing w:after="0" w:line="240" w:lineRule="auto"/>
        <w:jc w:val="center"/>
        <w:rPr>
          <w:rFonts w:ascii="Times New Roman" w:hAnsi="Times New Roman" w:cs="Times New Roman"/>
          <w:b/>
          <w:bCs/>
          <w:sz w:val="24"/>
          <w:szCs w:val="24"/>
          <w:lang w:val="pt-BR"/>
        </w:rPr>
      </w:pPr>
      <w:r w:rsidRPr="00392BE8">
        <w:rPr>
          <w:rFonts w:ascii="Times New Roman" w:hAnsi="Times New Roman" w:cs="Times New Roman"/>
          <w:b/>
          <w:bCs/>
          <w:sz w:val="24"/>
          <w:szCs w:val="24"/>
          <w:lang w:val="pt-BR"/>
        </w:rPr>
        <w:t>H O T Ă R Ă Ş T E :</w:t>
      </w:r>
    </w:p>
    <w:p w:rsidR="00AE3639" w:rsidRPr="00392BE8" w:rsidRDefault="00AE3639" w:rsidP="00BD6081">
      <w:pPr>
        <w:autoSpaceDE w:val="0"/>
        <w:spacing w:after="0" w:line="240" w:lineRule="auto"/>
        <w:jc w:val="both"/>
        <w:rPr>
          <w:rFonts w:ascii="Times New Roman" w:hAnsi="Times New Roman" w:cs="Times New Roman"/>
          <w:b/>
          <w:bCs/>
          <w:sz w:val="24"/>
          <w:szCs w:val="24"/>
          <w:lang w:val="pt-BR"/>
        </w:rPr>
      </w:pPr>
    </w:p>
    <w:p w:rsidR="00AE3639" w:rsidRPr="00392BE8" w:rsidRDefault="00AE3639" w:rsidP="00BD6081">
      <w:pPr>
        <w:autoSpaceDE w:val="0"/>
        <w:spacing w:after="0" w:line="240" w:lineRule="auto"/>
        <w:jc w:val="both"/>
        <w:rPr>
          <w:rFonts w:ascii="Times New Roman" w:hAnsi="Times New Roman" w:cs="Times New Roman"/>
          <w:b/>
          <w:bCs/>
          <w:sz w:val="24"/>
          <w:szCs w:val="24"/>
          <w:lang w:val="pt-BR"/>
        </w:rPr>
      </w:pPr>
    </w:p>
    <w:p w:rsidR="00AE3639" w:rsidRPr="001876BB" w:rsidRDefault="00AE3639" w:rsidP="001876BB">
      <w:pPr>
        <w:tabs>
          <w:tab w:val="left" w:pos="1700"/>
        </w:tabs>
        <w:spacing w:after="0" w:line="240" w:lineRule="auto"/>
        <w:jc w:val="both"/>
        <w:rPr>
          <w:rFonts w:ascii="Times New Roman" w:hAnsi="Times New Roman" w:cs="Times New Roman"/>
          <w:b/>
          <w:bCs/>
          <w:sz w:val="24"/>
          <w:szCs w:val="24"/>
          <w:lang w:val="it-IT"/>
        </w:rPr>
      </w:pPr>
      <w:r w:rsidRPr="00392BE8">
        <w:rPr>
          <w:rFonts w:ascii="Times New Roman" w:hAnsi="Times New Roman" w:cs="Times New Roman"/>
          <w:b/>
          <w:bCs/>
          <w:sz w:val="24"/>
          <w:szCs w:val="24"/>
          <w:lang w:val="pt-BR"/>
        </w:rPr>
        <w:t xml:space="preserve">           Art. 1. </w:t>
      </w:r>
      <w:r w:rsidRPr="00BD6081">
        <w:rPr>
          <w:rFonts w:ascii="Times New Roman" w:hAnsi="Times New Roman" w:cs="Times New Roman"/>
          <w:sz w:val="24"/>
          <w:szCs w:val="24"/>
          <w:lang w:val="it-IT"/>
        </w:rPr>
        <w:t>Se  aproba indicatorii tehnico-economici   la obiectiv</w:t>
      </w:r>
      <w:r>
        <w:rPr>
          <w:rFonts w:ascii="Times New Roman" w:hAnsi="Times New Roman" w:cs="Times New Roman"/>
          <w:sz w:val="24"/>
          <w:szCs w:val="24"/>
          <w:lang w:val="it-IT"/>
        </w:rPr>
        <w:t>ul</w:t>
      </w:r>
      <w:r w:rsidRPr="00BD6081">
        <w:rPr>
          <w:rFonts w:ascii="Times New Roman" w:hAnsi="Times New Roman" w:cs="Times New Roman"/>
          <w:sz w:val="24"/>
          <w:szCs w:val="24"/>
          <w:lang w:val="it-IT"/>
        </w:rPr>
        <w:t xml:space="preserve"> de investitii</w:t>
      </w:r>
      <w:r>
        <w:rPr>
          <w:rFonts w:ascii="Times New Roman" w:hAnsi="Times New Roman" w:cs="Times New Roman"/>
          <w:sz w:val="24"/>
          <w:szCs w:val="24"/>
          <w:lang w:val="it-IT"/>
        </w:rPr>
        <w:t xml:space="preserve"> </w:t>
      </w:r>
      <w:r w:rsidRPr="00A078EB">
        <w:rPr>
          <w:rFonts w:ascii="Times New Roman" w:hAnsi="Times New Roman" w:cs="Times New Roman"/>
          <w:b/>
          <w:bCs/>
          <w:sz w:val="24"/>
          <w:szCs w:val="24"/>
          <w:lang w:val="it-IT"/>
        </w:rPr>
        <w:t>“Reabilitare infrastructura str. Nicolae Iorga, municipiul Pa</w:t>
      </w:r>
      <w:r w:rsidRPr="00A078EB">
        <w:rPr>
          <w:rFonts w:ascii="Tahoma" w:hAnsi="Tahoma" w:cs="Tahoma"/>
          <w:b/>
          <w:bCs/>
          <w:sz w:val="24"/>
          <w:szCs w:val="24"/>
          <w:lang w:val="it-IT"/>
        </w:rPr>
        <w:t>ș</w:t>
      </w:r>
      <w:r w:rsidRPr="00A078EB">
        <w:rPr>
          <w:rFonts w:ascii="Times New Roman" w:hAnsi="Times New Roman" w:cs="Times New Roman"/>
          <w:b/>
          <w:bCs/>
          <w:sz w:val="24"/>
          <w:szCs w:val="24"/>
          <w:lang w:val="it-IT"/>
        </w:rPr>
        <w:t>cani, jude</w:t>
      </w:r>
      <w:r w:rsidRPr="00A078EB">
        <w:rPr>
          <w:rFonts w:ascii="Tahoma" w:hAnsi="Tahoma" w:cs="Tahoma"/>
          <w:b/>
          <w:bCs/>
          <w:sz w:val="24"/>
          <w:szCs w:val="24"/>
          <w:lang w:val="it-IT"/>
        </w:rPr>
        <w:t>ț</w:t>
      </w:r>
      <w:r w:rsidRPr="00A078EB">
        <w:rPr>
          <w:rFonts w:ascii="Times New Roman" w:hAnsi="Times New Roman" w:cs="Times New Roman"/>
          <w:b/>
          <w:bCs/>
          <w:sz w:val="24"/>
          <w:szCs w:val="24"/>
          <w:lang w:val="it-IT"/>
        </w:rPr>
        <w:t>ul Ia</w:t>
      </w:r>
      <w:r w:rsidRPr="00A078EB">
        <w:rPr>
          <w:rFonts w:ascii="Tahoma" w:hAnsi="Tahoma" w:cs="Tahoma"/>
          <w:b/>
          <w:bCs/>
          <w:sz w:val="24"/>
          <w:szCs w:val="24"/>
          <w:lang w:val="it-IT"/>
        </w:rPr>
        <w:t>ș</w:t>
      </w:r>
      <w:r w:rsidRPr="00A078EB">
        <w:rPr>
          <w:rFonts w:ascii="Times New Roman" w:hAnsi="Times New Roman" w:cs="Times New Roman"/>
          <w:b/>
          <w:bCs/>
          <w:sz w:val="24"/>
          <w:szCs w:val="24"/>
          <w:lang w:val="it-IT"/>
        </w:rPr>
        <w:t>i”</w:t>
      </w:r>
      <w:r>
        <w:rPr>
          <w:rFonts w:ascii="Times New Roman" w:hAnsi="Times New Roman" w:cs="Times New Roman"/>
          <w:b/>
          <w:bCs/>
          <w:sz w:val="24"/>
          <w:szCs w:val="24"/>
          <w:lang w:val="it-IT"/>
        </w:rPr>
        <w:t xml:space="preserve"> </w:t>
      </w:r>
      <w:r>
        <w:rPr>
          <w:rFonts w:ascii="Times New Roman" w:hAnsi="Times New Roman" w:cs="Times New Roman"/>
          <w:sz w:val="24"/>
          <w:szCs w:val="24"/>
          <w:lang w:val="it-IT"/>
        </w:rPr>
        <w:t xml:space="preserve">conform documentatiei tehnice intocmite in cadrul Proiectului Tehnic </w:t>
      </w:r>
      <w:r w:rsidRPr="00BD760F">
        <w:rPr>
          <w:rFonts w:ascii="Times New Roman" w:hAnsi="Times New Roman" w:cs="Times New Roman"/>
          <w:sz w:val="24"/>
          <w:szCs w:val="24"/>
          <w:lang w:val="it-IT"/>
        </w:rPr>
        <w:t xml:space="preserve">elaborat de SC </w:t>
      </w:r>
      <w:r>
        <w:rPr>
          <w:rFonts w:ascii="Times New Roman" w:hAnsi="Times New Roman" w:cs="Times New Roman"/>
          <w:sz w:val="24"/>
          <w:szCs w:val="24"/>
          <w:lang w:val="it-IT"/>
        </w:rPr>
        <w:t>INTERPROIECT</w:t>
      </w:r>
      <w:r w:rsidRPr="00BD760F">
        <w:rPr>
          <w:rFonts w:ascii="Times New Roman" w:hAnsi="Times New Roman" w:cs="Times New Roman"/>
          <w:sz w:val="24"/>
          <w:szCs w:val="24"/>
          <w:lang w:val="it-IT"/>
        </w:rPr>
        <w:t xml:space="preserve"> SRL </w:t>
      </w:r>
      <w:r>
        <w:rPr>
          <w:rFonts w:ascii="Times New Roman" w:hAnsi="Times New Roman" w:cs="Times New Roman"/>
          <w:sz w:val="24"/>
          <w:szCs w:val="24"/>
          <w:lang w:val="it-IT"/>
        </w:rPr>
        <w:t>Bacau</w:t>
      </w:r>
      <w:r w:rsidRPr="008A2E44">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prezentata in </w:t>
      </w:r>
      <w:r w:rsidRPr="008A2E44">
        <w:rPr>
          <w:rFonts w:ascii="Times New Roman" w:hAnsi="Times New Roman" w:cs="Times New Roman"/>
          <w:b/>
          <w:bCs/>
          <w:sz w:val="24"/>
          <w:szCs w:val="24"/>
          <w:lang w:val="it-IT"/>
        </w:rPr>
        <w:t>Anexa nr.1</w:t>
      </w:r>
      <w:r>
        <w:rPr>
          <w:rFonts w:ascii="Times New Roman" w:hAnsi="Times New Roman" w:cs="Times New Roman"/>
          <w:sz w:val="24"/>
          <w:szCs w:val="24"/>
          <w:lang w:val="it-IT"/>
        </w:rPr>
        <w:t xml:space="preserve">, parte integranta din prezenta hotarare, dupa cum urmeaza </w:t>
      </w:r>
      <w:r w:rsidRPr="00BD6081">
        <w:rPr>
          <w:rFonts w:ascii="Times New Roman" w:hAnsi="Times New Roman" w:cs="Times New Roman"/>
          <w:sz w:val="24"/>
          <w:szCs w:val="24"/>
          <w:lang w:val="it-IT"/>
        </w:rPr>
        <w:t>:</w:t>
      </w:r>
    </w:p>
    <w:p w:rsidR="00AE3639" w:rsidRPr="00BD6081" w:rsidRDefault="00AE3639" w:rsidP="00BD760F">
      <w:pPr>
        <w:tabs>
          <w:tab w:val="left" w:pos="1700"/>
        </w:tabs>
        <w:spacing w:after="0" w:line="240" w:lineRule="auto"/>
        <w:jc w:val="both"/>
        <w:rPr>
          <w:rFonts w:ascii="Times New Roman" w:hAnsi="Times New Roman" w:cs="Times New Roman"/>
          <w:sz w:val="24"/>
          <w:szCs w:val="24"/>
          <w:lang w:val="it-IT"/>
        </w:rPr>
      </w:pPr>
    </w:p>
    <w:p w:rsidR="00AE3639" w:rsidRPr="0033415E" w:rsidRDefault="00AE3639" w:rsidP="0033415E">
      <w:pPr>
        <w:pStyle w:val="ListParagraph"/>
        <w:numPr>
          <w:ilvl w:val="0"/>
          <w:numId w:val="6"/>
        </w:numPr>
        <w:autoSpaceDE w:val="0"/>
        <w:spacing w:after="0" w:line="240" w:lineRule="auto"/>
        <w:jc w:val="both"/>
        <w:rPr>
          <w:rFonts w:ascii="Times New Roman" w:hAnsi="Times New Roman" w:cs="Times New Roman"/>
          <w:sz w:val="24"/>
          <w:szCs w:val="24"/>
          <w:lang w:val="es-ES_tradnl"/>
        </w:rPr>
      </w:pPr>
      <w:r>
        <w:rPr>
          <w:rFonts w:ascii="Times New Roman" w:hAnsi="Times New Roman" w:cs="Times New Roman"/>
          <w:b/>
          <w:bCs/>
          <w:sz w:val="24"/>
          <w:szCs w:val="24"/>
          <w:lang w:val="es-ES_tradnl"/>
        </w:rPr>
        <w:t xml:space="preserve">VALOARE TOTALA </w:t>
      </w:r>
      <w:r w:rsidRPr="00581760">
        <w:rPr>
          <w:rFonts w:ascii="Times New Roman" w:hAnsi="Times New Roman" w:cs="Times New Roman"/>
          <w:b/>
          <w:bCs/>
          <w:sz w:val="24"/>
          <w:szCs w:val="24"/>
          <w:lang w:val="es-ES_tradnl"/>
        </w:rPr>
        <w:t xml:space="preserve"> </w:t>
      </w:r>
      <w:r w:rsidRPr="0033415E">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33415E">
        <w:rPr>
          <w:rFonts w:ascii="Times New Roman" w:hAnsi="Times New Roman" w:cs="Times New Roman"/>
          <w:sz w:val="24"/>
          <w:szCs w:val="24"/>
          <w:lang w:val="es-ES_tradnl"/>
        </w:rPr>
        <w:t xml:space="preserve"> </w:t>
      </w:r>
      <w:r>
        <w:rPr>
          <w:rFonts w:ascii="Times New Roman" w:hAnsi="Times New Roman" w:cs="Times New Roman"/>
          <w:b/>
          <w:bCs/>
          <w:sz w:val="24"/>
          <w:szCs w:val="24"/>
          <w:lang w:val="es-ES_tradnl"/>
        </w:rPr>
        <w:t>2</w:t>
      </w:r>
      <w:r w:rsidRPr="002921EA">
        <w:rPr>
          <w:rFonts w:ascii="Times New Roman" w:hAnsi="Times New Roman" w:cs="Times New Roman"/>
          <w:b/>
          <w:bCs/>
          <w:sz w:val="24"/>
          <w:szCs w:val="24"/>
          <w:lang w:val="es-ES_tradnl"/>
        </w:rPr>
        <w:t>.</w:t>
      </w:r>
      <w:r>
        <w:rPr>
          <w:rFonts w:ascii="Times New Roman" w:hAnsi="Times New Roman" w:cs="Times New Roman"/>
          <w:b/>
          <w:bCs/>
          <w:sz w:val="24"/>
          <w:szCs w:val="24"/>
          <w:lang w:val="es-ES_tradnl"/>
        </w:rPr>
        <w:t>327</w:t>
      </w:r>
      <w:r w:rsidRPr="002921EA">
        <w:rPr>
          <w:rFonts w:ascii="Times New Roman" w:hAnsi="Times New Roman" w:cs="Times New Roman"/>
          <w:b/>
          <w:bCs/>
          <w:sz w:val="24"/>
          <w:szCs w:val="24"/>
          <w:lang w:val="es-ES_tradnl"/>
        </w:rPr>
        <w:t>.</w:t>
      </w:r>
      <w:r>
        <w:rPr>
          <w:rFonts w:ascii="Times New Roman" w:hAnsi="Times New Roman" w:cs="Times New Roman"/>
          <w:b/>
          <w:bCs/>
          <w:sz w:val="24"/>
          <w:szCs w:val="24"/>
          <w:lang w:val="es-ES_tradnl"/>
        </w:rPr>
        <w:t>253</w:t>
      </w:r>
      <w:r w:rsidRPr="002921EA">
        <w:rPr>
          <w:rFonts w:ascii="Times New Roman" w:hAnsi="Times New Roman" w:cs="Times New Roman"/>
          <w:b/>
          <w:bCs/>
          <w:sz w:val="24"/>
          <w:szCs w:val="24"/>
          <w:lang w:val="es-ES_tradnl"/>
        </w:rPr>
        <w:t xml:space="preserve"> lei</w:t>
      </w:r>
      <w:r>
        <w:rPr>
          <w:rFonts w:ascii="Times New Roman" w:hAnsi="Times New Roman" w:cs="Times New Roman"/>
          <w:sz w:val="24"/>
          <w:szCs w:val="24"/>
          <w:lang w:val="es-ES_tradnl"/>
        </w:rPr>
        <w:t xml:space="preserve"> </w:t>
      </w:r>
      <w:r w:rsidRPr="0033415E">
        <w:rPr>
          <w:rFonts w:ascii="Times New Roman" w:hAnsi="Times New Roman" w:cs="Times New Roman"/>
          <w:sz w:val="24"/>
          <w:szCs w:val="24"/>
          <w:lang w:val="es-ES_tradnl"/>
        </w:rPr>
        <w:t xml:space="preserve">fara TVA ; </w:t>
      </w:r>
    </w:p>
    <w:p w:rsidR="00AE3639" w:rsidRDefault="00AE3639" w:rsidP="0033415E">
      <w:pPr>
        <w:autoSpaceDE w:val="0"/>
        <w:spacing w:after="0" w:line="240" w:lineRule="auto"/>
        <w:ind w:firstLine="720"/>
        <w:jc w:val="both"/>
        <w:rPr>
          <w:rFonts w:ascii="Times New Roman" w:hAnsi="Times New Roman" w:cs="Times New Roman"/>
          <w:sz w:val="24"/>
          <w:szCs w:val="24"/>
          <w:lang w:val="es-ES_tradnl"/>
        </w:rPr>
      </w:pPr>
    </w:p>
    <w:p w:rsidR="00AE3639" w:rsidRDefault="00AE3639" w:rsidP="0033415E">
      <w:pPr>
        <w:autoSpaceDE w:val="0"/>
        <w:spacing w:after="0" w:line="240" w:lineRule="auto"/>
        <w:ind w:left="360" w:firstLine="72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Din care : </w:t>
      </w:r>
      <w:r>
        <w:rPr>
          <w:rFonts w:ascii="Times New Roman" w:hAnsi="Times New Roman" w:cs="Times New Roman"/>
          <w:sz w:val="24"/>
          <w:szCs w:val="24"/>
          <w:lang w:val="es-ES_tradnl"/>
        </w:rPr>
        <w:tab/>
      </w:r>
      <w:r w:rsidRPr="00BD6081">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BD6081">
        <w:rPr>
          <w:rFonts w:ascii="Times New Roman" w:hAnsi="Times New Roman" w:cs="Times New Roman"/>
          <w:sz w:val="24"/>
          <w:szCs w:val="24"/>
          <w:lang w:val="es-ES_tradnl"/>
        </w:rPr>
        <w:t xml:space="preserve">Valoarea lucrarilor </w:t>
      </w:r>
      <w:r>
        <w:rPr>
          <w:rFonts w:ascii="Times New Roman" w:hAnsi="Times New Roman" w:cs="Times New Roman"/>
          <w:sz w:val="24"/>
          <w:szCs w:val="24"/>
          <w:lang w:val="es-ES_tradnl"/>
        </w:rPr>
        <w:t>(</w:t>
      </w:r>
      <w:r w:rsidRPr="00BD6081">
        <w:rPr>
          <w:rFonts w:ascii="Times New Roman" w:hAnsi="Times New Roman" w:cs="Times New Roman"/>
          <w:sz w:val="24"/>
          <w:szCs w:val="24"/>
          <w:lang w:val="es-ES_tradnl"/>
        </w:rPr>
        <w:t xml:space="preserve"> C+M</w:t>
      </w:r>
      <w:r w:rsidRPr="00BD6081">
        <w:rPr>
          <w:rFonts w:ascii="Times New Roman" w:hAnsi="Times New Roman" w:cs="Times New Roman"/>
          <w:b/>
          <w:bCs/>
          <w:sz w:val="24"/>
          <w:szCs w:val="24"/>
          <w:lang w:val="es-ES_tradnl"/>
        </w:rPr>
        <w:t xml:space="preserve"> </w:t>
      </w:r>
      <w:r>
        <w:rPr>
          <w:rFonts w:ascii="Times New Roman" w:hAnsi="Times New Roman" w:cs="Times New Roman"/>
          <w:b/>
          <w:bCs/>
          <w:sz w:val="24"/>
          <w:szCs w:val="24"/>
          <w:lang w:val="es-ES_tradnl"/>
        </w:rPr>
        <w:t>)</w:t>
      </w:r>
      <w:r w:rsidRPr="00BD6081">
        <w:rPr>
          <w:rFonts w:ascii="Times New Roman" w:hAnsi="Times New Roman" w:cs="Times New Roman"/>
          <w:b/>
          <w:bCs/>
          <w:sz w:val="24"/>
          <w:szCs w:val="24"/>
          <w:lang w:val="es-ES_tradnl"/>
        </w:rPr>
        <w:t xml:space="preserve"> </w:t>
      </w:r>
      <w:r>
        <w:rPr>
          <w:rFonts w:ascii="Times New Roman" w:hAnsi="Times New Roman" w:cs="Times New Roman"/>
          <w:b/>
          <w:bCs/>
          <w:sz w:val="24"/>
          <w:szCs w:val="24"/>
          <w:lang w:val="es-ES_tradnl"/>
        </w:rPr>
        <w:t>:</w:t>
      </w:r>
      <w:r w:rsidRPr="00BD6081">
        <w:rPr>
          <w:rFonts w:ascii="Times New Roman" w:hAnsi="Times New Roman" w:cs="Times New Roman"/>
          <w:b/>
          <w:bCs/>
          <w:sz w:val="24"/>
          <w:szCs w:val="24"/>
          <w:lang w:val="es-ES_tradnl"/>
        </w:rPr>
        <w:t xml:space="preserve">  </w:t>
      </w:r>
      <w:r>
        <w:rPr>
          <w:rFonts w:ascii="Times New Roman" w:hAnsi="Times New Roman" w:cs="Times New Roman"/>
          <w:b/>
          <w:bCs/>
          <w:sz w:val="24"/>
          <w:szCs w:val="24"/>
          <w:lang w:val="es-ES_tradnl"/>
        </w:rPr>
        <w:t xml:space="preserve">   </w:t>
      </w:r>
      <w:r w:rsidRPr="00BD6081">
        <w:rPr>
          <w:rFonts w:ascii="Times New Roman" w:hAnsi="Times New Roman" w:cs="Times New Roman"/>
          <w:b/>
          <w:bCs/>
          <w:sz w:val="24"/>
          <w:szCs w:val="24"/>
          <w:lang w:val="es-ES_tradnl"/>
        </w:rPr>
        <w:t xml:space="preserve">     </w:t>
      </w:r>
      <w:r>
        <w:rPr>
          <w:rFonts w:ascii="Times New Roman" w:hAnsi="Times New Roman" w:cs="Times New Roman"/>
          <w:b/>
          <w:bCs/>
          <w:sz w:val="24"/>
          <w:szCs w:val="24"/>
          <w:lang w:val="es-ES_tradnl"/>
        </w:rPr>
        <w:t>- 2</w:t>
      </w:r>
      <w:r w:rsidRPr="002921EA">
        <w:rPr>
          <w:rFonts w:ascii="Times New Roman" w:hAnsi="Times New Roman" w:cs="Times New Roman"/>
          <w:b/>
          <w:bCs/>
          <w:sz w:val="24"/>
          <w:szCs w:val="24"/>
          <w:lang w:val="es-ES_tradnl"/>
        </w:rPr>
        <w:t>.</w:t>
      </w:r>
      <w:r>
        <w:rPr>
          <w:rFonts w:ascii="Times New Roman" w:hAnsi="Times New Roman" w:cs="Times New Roman"/>
          <w:b/>
          <w:bCs/>
          <w:sz w:val="24"/>
          <w:szCs w:val="24"/>
          <w:lang w:val="es-ES_tradnl"/>
        </w:rPr>
        <w:t>026</w:t>
      </w:r>
      <w:r w:rsidRPr="002921EA">
        <w:rPr>
          <w:rFonts w:ascii="Times New Roman" w:hAnsi="Times New Roman" w:cs="Times New Roman"/>
          <w:b/>
          <w:bCs/>
          <w:sz w:val="24"/>
          <w:szCs w:val="24"/>
          <w:lang w:val="es-ES_tradnl"/>
        </w:rPr>
        <w:t>.</w:t>
      </w:r>
      <w:r>
        <w:rPr>
          <w:rFonts w:ascii="Times New Roman" w:hAnsi="Times New Roman" w:cs="Times New Roman"/>
          <w:b/>
          <w:bCs/>
          <w:sz w:val="24"/>
          <w:szCs w:val="24"/>
          <w:lang w:val="es-ES_tradnl"/>
        </w:rPr>
        <w:t xml:space="preserve">661  </w:t>
      </w:r>
      <w:r w:rsidRPr="002921EA">
        <w:rPr>
          <w:rFonts w:ascii="Times New Roman" w:hAnsi="Times New Roman" w:cs="Times New Roman"/>
          <w:b/>
          <w:bCs/>
          <w:sz w:val="24"/>
          <w:szCs w:val="24"/>
          <w:lang w:val="es-ES_tradnl"/>
        </w:rPr>
        <w:t>lei</w:t>
      </w:r>
      <w:r>
        <w:rPr>
          <w:rFonts w:ascii="Times New Roman" w:hAnsi="Times New Roman" w:cs="Times New Roman"/>
          <w:sz w:val="24"/>
          <w:szCs w:val="24"/>
          <w:lang w:val="es-ES_tradnl"/>
        </w:rPr>
        <w:t xml:space="preserve"> fara TVA </w:t>
      </w:r>
      <w:r w:rsidRPr="00BD6081">
        <w:rPr>
          <w:rFonts w:ascii="Times New Roman" w:hAnsi="Times New Roman" w:cs="Times New Roman"/>
          <w:sz w:val="24"/>
          <w:szCs w:val="24"/>
          <w:lang w:val="es-ES_tradnl"/>
        </w:rPr>
        <w:t>;</w:t>
      </w:r>
    </w:p>
    <w:p w:rsidR="00AE3639" w:rsidRPr="00392BE8" w:rsidRDefault="00AE3639" w:rsidP="0033415E">
      <w:pPr>
        <w:autoSpaceDE w:val="0"/>
        <w:spacing w:after="0" w:line="240" w:lineRule="auto"/>
        <w:ind w:left="1440" w:firstLine="720"/>
        <w:jc w:val="both"/>
        <w:rPr>
          <w:rFonts w:ascii="Times New Roman" w:hAnsi="Times New Roman" w:cs="Times New Roman"/>
          <w:sz w:val="24"/>
          <w:szCs w:val="24"/>
          <w:lang w:val="it-IT"/>
        </w:rPr>
      </w:pPr>
      <w:r w:rsidRPr="00392BE8">
        <w:rPr>
          <w:rFonts w:ascii="Times New Roman" w:hAnsi="Times New Roman" w:cs="Times New Roman"/>
          <w:sz w:val="24"/>
          <w:szCs w:val="24"/>
          <w:lang w:val="it-IT"/>
        </w:rPr>
        <w:t xml:space="preserve">- Cheltuieli diverse si neprevazute :  -    </w:t>
      </w:r>
      <w:r w:rsidRPr="00392BE8">
        <w:rPr>
          <w:rFonts w:ascii="Times New Roman" w:hAnsi="Times New Roman" w:cs="Times New Roman"/>
          <w:b/>
          <w:bCs/>
          <w:sz w:val="24"/>
          <w:szCs w:val="24"/>
          <w:lang w:val="it-IT"/>
        </w:rPr>
        <w:t>205.519  lei</w:t>
      </w:r>
      <w:r w:rsidRPr="00392BE8">
        <w:rPr>
          <w:rFonts w:ascii="Times New Roman" w:hAnsi="Times New Roman" w:cs="Times New Roman"/>
          <w:sz w:val="24"/>
          <w:szCs w:val="24"/>
          <w:lang w:val="it-IT"/>
        </w:rPr>
        <w:t xml:space="preserve"> fara TVA ;</w:t>
      </w:r>
    </w:p>
    <w:p w:rsidR="00AE3639" w:rsidRPr="00392BE8" w:rsidRDefault="00AE3639" w:rsidP="0033415E">
      <w:pPr>
        <w:autoSpaceDE w:val="0"/>
        <w:spacing w:after="0" w:line="240" w:lineRule="auto"/>
        <w:ind w:left="1440" w:firstLine="720"/>
        <w:jc w:val="both"/>
        <w:rPr>
          <w:rFonts w:ascii="Times New Roman" w:hAnsi="Times New Roman" w:cs="Times New Roman"/>
          <w:sz w:val="24"/>
          <w:szCs w:val="24"/>
          <w:lang w:val="it-IT"/>
        </w:rPr>
      </w:pPr>
    </w:p>
    <w:p w:rsidR="00AE3639" w:rsidRDefault="00AE3639" w:rsidP="00566530">
      <w:pPr>
        <w:autoSpaceDE w:val="0"/>
        <w:spacing w:after="0" w:line="240" w:lineRule="auto"/>
        <w:ind w:firstLine="720"/>
        <w:jc w:val="both"/>
        <w:rPr>
          <w:rFonts w:ascii="Times New Roman" w:hAnsi="Times New Roman" w:cs="Times New Roman"/>
          <w:sz w:val="24"/>
          <w:szCs w:val="24"/>
          <w:lang w:val="it-IT"/>
        </w:rPr>
      </w:pPr>
      <w:r w:rsidRPr="00BD6081">
        <w:rPr>
          <w:rFonts w:ascii="Times New Roman" w:hAnsi="Times New Roman" w:cs="Times New Roman"/>
          <w:b/>
          <w:bCs/>
          <w:sz w:val="24"/>
          <w:szCs w:val="24"/>
          <w:lang w:val="it-IT"/>
        </w:rPr>
        <w:t xml:space="preserve">Art. </w:t>
      </w:r>
      <w:r>
        <w:rPr>
          <w:rFonts w:ascii="Times New Roman" w:hAnsi="Times New Roman" w:cs="Times New Roman"/>
          <w:b/>
          <w:bCs/>
          <w:sz w:val="24"/>
          <w:szCs w:val="24"/>
          <w:lang w:val="it-IT"/>
        </w:rPr>
        <w:t xml:space="preserve"> </w:t>
      </w:r>
      <w:r w:rsidRPr="00BD6081">
        <w:rPr>
          <w:rFonts w:ascii="Times New Roman" w:hAnsi="Times New Roman" w:cs="Times New Roman"/>
          <w:b/>
          <w:bCs/>
          <w:sz w:val="24"/>
          <w:szCs w:val="24"/>
          <w:lang w:val="it-IT"/>
        </w:rPr>
        <w:t>2</w:t>
      </w:r>
      <w:r w:rsidRPr="00BD6081">
        <w:rPr>
          <w:rFonts w:ascii="Times New Roman" w:hAnsi="Times New Roman" w:cs="Times New Roman"/>
          <w:sz w:val="24"/>
          <w:szCs w:val="24"/>
          <w:lang w:val="it-IT"/>
        </w:rPr>
        <w:t>.</w:t>
      </w:r>
      <w:r>
        <w:rPr>
          <w:rFonts w:ascii="Times New Roman" w:hAnsi="Times New Roman" w:cs="Times New Roman"/>
          <w:sz w:val="24"/>
          <w:szCs w:val="24"/>
          <w:lang w:val="it-IT"/>
        </w:rPr>
        <w:t xml:space="preserve"> Orice modificare a indicatorilor tehnico – economici aprobati, va fi prezentata in plenul Consiliului local, in vederea actualizarii acestora ;</w:t>
      </w:r>
    </w:p>
    <w:p w:rsidR="00AE3639" w:rsidRDefault="00AE3639" w:rsidP="00566530">
      <w:pPr>
        <w:autoSpaceDE w:val="0"/>
        <w:spacing w:after="0" w:line="240" w:lineRule="auto"/>
        <w:ind w:firstLine="720"/>
        <w:jc w:val="both"/>
        <w:rPr>
          <w:rFonts w:ascii="Times New Roman" w:hAnsi="Times New Roman" w:cs="Times New Roman"/>
          <w:b/>
          <w:bCs/>
          <w:sz w:val="24"/>
          <w:szCs w:val="24"/>
          <w:lang w:val="it-IT"/>
        </w:rPr>
      </w:pPr>
    </w:p>
    <w:p w:rsidR="00AE3639" w:rsidRPr="00BD6081" w:rsidRDefault="00AE3639" w:rsidP="008A2E44">
      <w:pPr>
        <w:autoSpaceDE w:val="0"/>
        <w:spacing w:after="0" w:line="240" w:lineRule="auto"/>
        <w:ind w:firstLine="720"/>
        <w:jc w:val="both"/>
        <w:rPr>
          <w:rFonts w:ascii="Times New Roman" w:hAnsi="Times New Roman" w:cs="Times New Roman"/>
          <w:sz w:val="24"/>
          <w:szCs w:val="24"/>
          <w:lang w:val="it-IT"/>
        </w:rPr>
      </w:pPr>
      <w:r w:rsidRPr="00BD6081">
        <w:rPr>
          <w:rFonts w:ascii="Times New Roman" w:hAnsi="Times New Roman" w:cs="Times New Roman"/>
          <w:b/>
          <w:bCs/>
          <w:sz w:val="24"/>
          <w:szCs w:val="24"/>
          <w:lang w:val="it-IT"/>
        </w:rPr>
        <w:t xml:space="preserve">Art. </w:t>
      </w:r>
      <w:r>
        <w:rPr>
          <w:rFonts w:ascii="Times New Roman" w:hAnsi="Times New Roman" w:cs="Times New Roman"/>
          <w:b/>
          <w:bCs/>
          <w:sz w:val="24"/>
          <w:szCs w:val="24"/>
          <w:lang w:val="it-IT"/>
        </w:rPr>
        <w:t>3</w:t>
      </w:r>
      <w:r w:rsidRPr="00BD6081">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Cu ducerea la îndeplinire a pre</w:t>
      </w:r>
      <w:r>
        <w:rPr>
          <w:rFonts w:ascii="Times New Roman" w:hAnsi="Times New Roman" w:cs="Times New Roman"/>
          <w:sz w:val="24"/>
          <w:szCs w:val="24"/>
          <w:lang w:val="it-IT"/>
        </w:rPr>
        <w:t xml:space="preserve">zentei hotărâri se însarcineaza </w:t>
      </w:r>
      <w:r w:rsidRPr="00BD6081">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Primarul</w:t>
      </w:r>
      <w:r>
        <w:rPr>
          <w:rFonts w:ascii="Times New Roman" w:hAnsi="Times New Roman" w:cs="Times New Roman"/>
          <w:sz w:val="24"/>
          <w:szCs w:val="24"/>
          <w:lang w:val="it-IT"/>
        </w:rPr>
        <w:t xml:space="preserve"> municipiului Paşcani , Serviciul </w:t>
      </w:r>
      <w:r w:rsidRPr="00BD6081">
        <w:rPr>
          <w:rFonts w:ascii="Times New Roman" w:hAnsi="Times New Roman" w:cs="Times New Roman"/>
          <w:sz w:val="24"/>
          <w:szCs w:val="24"/>
          <w:lang w:val="it-IT"/>
        </w:rPr>
        <w:t>Urbanism</w:t>
      </w:r>
      <w:r>
        <w:rPr>
          <w:rFonts w:ascii="Times New Roman" w:hAnsi="Times New Roman" w:cs="Times New Roman"/>
          <w:sz w:val="24"/>
          <w:szCs w:val="24"/>
          <w:lang w:val="it-IT"/>
        </w:rPr>
        <w:t>, Amenajarea teritoriului</w:t>
      </w:r>
      <w:r w:rsidRPr="00BD6081">
        <w:rPr>
          <w:rFonts w:ascii="Times New Roman" w:hAnsi="Times New Roman" w:cs="Times New Roman"/>
          <w:sz w:val="24"/>
          <w:szCs w:val="24"/>
          <w:lang w:val="it-IT"/>
        </w:rPr>
        <w:t xml:space="preserve"> , Serviciul Buget</w:t>
      </w:r>
      <w:r>
        <w:rPr>
          <w:rFonts w:ascii="Times New Roman" w:hAnsi="Times New Roman" w:cs="Times New Roman"/>
          <w:sz w:val="24"/>
          <w:szCs w:val="24"/>
          <w:lang w:val="it-IT"/>
        </w:rPr>
        <w:t>, Financiar, Contabilitate</w:t>
      </w:r>
      <w:r w:rsidRPr="00BD6081">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Com</w:t>
      </w:r>
      <w:r>
        <w:rPr>
          <w:rFonts w:ascii="Times New Roman" w:hAnsi="Times New Roman" w:cs="Times New Roman"/>
          <w:sz w:val="24"/>
          <w:szCs w:val="24"/>
          <w:lang w:val="it-IT"/>
        </w:rPr>
        <w:t xml:space="preserve">partimentul Tehnic si Investitii, </w:t>
      </w:r>
      <w:r w:rsidRPr="00BD6081">
        <w:rPr>
          <w:rFonts w:ascii="Times New Roman" w:hAnsi="Times New Roman" w:cs="Times New Roman"/>
          <w:sz w:val="24"/>
          <w:szCs w:val="24"/>
          <w:lang w:val="it-IT"/>
        </w:rPr>
        <w:t>Compartimentul</w:t>
      </w:r>
      <w:r w:rsidRPr="00275C48">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Juridic</w:t>
      </w:r>
      <w:r>
        <w:rPr>
          <w:rFonts w:ascii="Times New Roman" w:hAnsi="Times New Roman" w:cs="Times New Roman"/>
          <w:sz w:val="24"/>
          <w:szCs w:val="24"/>
          <w:lang w:val="it-IT"/>
        </w:rPr>
        <w:t xml:space="preserve"> si</w:t>
      </w:r>
      <w:r w:rsidRPr="00BD6081">
        <w:rPr>
          <w:rFonts w:ascii="Times New Roman" w:hAnsi="Times New Roman" w:cs="Times New Roman"/>
          <w:sz w:val="24"/>
          <w:szCs w:val="24"/>
          <w:lang w:val="it-IT"/>
        </w:rPr>
        <w:t xml:space="preserve"> Contencios</w:t>
      </w:r>
      <w:r>
        <w:rPr>
          <w:rFonts w:ascii="Times New Roman" w:hAnsi="Times New Roman" w:cs="Times New Roman"/>
          <w:sz w:val="24"/>
          <w:szCs w:val="24"/>
          <w:lang w:val="it-IT"/>
        </w:rPr>
        <w:t xml:space="preserve"> si Compartimentul</w:t>
      </w:r>
      <w:r w:rsidRPr="00BD6081">
        <w:rPr>
          <w:rFonts w:ascii="Times New Roman" w:hAnsi="Times New Roman" w:cs="Times New Roman"/>
          <w:sz w:val="24"/>
          <w:szCs w:val="24"/>
          <w:lang w:val="it-IT"/>
        </w:rPr>
        <w:t xml:space="preserve"> Patrimoniu si Contracte</w:t>
      </w:r>
      <w:r>
        <w:rPr>
          <w:rFonts w:ascii="Times New Roman" w:hAnsi="Times New Roman" w:cs="Times New Roman"/>
          <w:sz w:val="24"/>
          <w:szCs w:val="24"/>
          <w:lang w:val="it-IT"/>
        </w:rPr>
        <w:t xml:space="preserve"> din cadrul aparatului de specialitate al Primarului municipiului Pascani</w:t>
      </w:r>
      <w:r w:rsidRPr="00BD6081">
        <w:rPr>
          <w:rFonts w:ascii="Times New Roman" w:hAnsi="Times New Roman" w:cs="Times New Roman"/>
          <w:sz w:val="24"/>
          <w:szCs w:val="24"/>
          <w:lang w:val="it-IT"/>
        </w:rPr>
        <w:t xml:space="preserve"> ;</w:t>
      </w:r>
    </w:p>
    <w:p w:rsidR="00AE3639" w:rsidRDefault="00AE3639" w:rsidP="00BD6081">
      <w:pPr>
        <w:autoSpaceDE w:val="0"/>
        <w:spacing w:after="0" w:line="240" w:lineRule="auto"/>
        <w:jc w:val="both"/>
        <w:rPr>
          <w:rFonts w:ascii="Times New Roman" w:hAnsi="Times New Roman" w:cs="Times New Roman"/>
          <w:b/>
          <w:bCs/>
          <w:sz w:val="24"/>
          <w:szCs w:val="24"/>
          <w:lang w:val="it-IT"/>
        </w:rPr>
      </w:pPr>
    </w:p>
    <w:p w:rsidR="00AE3639" w:rsidRPr="00392BE8" w:rsidRDefault="00AE3639" w:rsidP="00FC7172">
      <w:pPr>
        <w:autoSpaceDE w:val="0"/>
        <w:spacing w:after="0" w:line="240" w:lineRule="auto"/>
        <w:ind w:firstLine="720"/>
        <w:jc w:val="both"/>
        <w:rPr>
          <w:rFonts w:ascii="Times New Roman" w:hAnsi="Times New Roman" w:cs="Times New Roman"/>
          <w:sz w:val="24"/>
          <w:szCs w:val="24"/>
          <w:lang w:val="it-IT"/>
        </w:rPr>
      </w:pPr>
      <w:r w:rsidRPr="00BD6081">
        <w:rPr>
          <w:rFonts w:ascii="Times New Roman" w:hAnsi="Times New Roman" w:cs="Times New Roman"/>
          <w:b/>
          <w:bCs/>
          <w:sz w:val="24"/>
          <w:szCs w:val="24"/>
          <w:lang w:val="it-IT"/>
        </w:rPr>
        <w:t xml:space="preserve">Art. </w:t>
      </w:r>
      <w:r>
        <w:rPr>
          <w:rFonts w:ascii="Times New Roman" w:hAnsi="Times New Roman" w:cs="Times New Roman"/>
          <w:b/>
          <w:bCs/>
          <w:sz w:val="24"/>
          <w:szCs w:val="24"/>
          <w:lang w:val="it-IT"/>
        </w:rPr>
        <w:t>4</w:t>
      </w:r>
      <w:r w:rsidRPr="00BD6081">
        <w:rPr>
          <w:rFonts w:ascii="Times New Roman" w:hAnsi="Times New Roman" w:cs="Times New Roman"/>
          <w:b/>
          <w:bCs/>
          <w:sz w:val="24"/>
          <w:szCs w:val="24"/>
          <w:lang w:val="it-IT"/>
        </w:rPr>
        <w:t xml:space="preserve">. </w:t>
      </w:r>
      <w:r w:rsidRPr="00614717">
        <w:rPr>
          <w:rFonts w:ascii="Times New Roman" w:hAnsi="Times New Roman" w:cs="Times New Roman"/>
          <w:sz w:val="24"/>
          <w:szCs w:val="24"/>
          <w:lang w:val="it-IT"/>
        </w:rPr>
        <w:t>Serviciul Administratie Publica Locala va comunica in copie</w:t>
      </w:r>
      <w:r>
        <w:rPr>
          <w:rFonts w:ascii="Times New Roman" w:hAnsi="Times New Roman" w:cs="Times New Roman"/>
          <w:sz w:val="24"/>
          <w:szCs w:val="24"/>
          <w:lang w:val="it-IT"/>
        </w:rPr>
        <w:t xml:space="preserve"> </w:t>
      </w:r>
      <w:r w:rsidRPr="00392BE8">
        <w:rPr>
          <w:rFonts w:ascii="Times New Roman" w:hAnsi="Times New Roman" w:cs="Times New Roman"/>
          <w:sz w:val="24"/>
          <w:szCs w:val="24"/>
          <w:lang w:val="it-IT"/>
        </w:rPr>
        <w:t>prezenta hotărâre:</w:t>
      </w:r>
    </w:p>
    <w:p w:rsidR="00AE3639" w:rsidRPr="00392BE8" w:rsidRDefault="00AE3639" w:rsidP="00FC7172">
      <w:pPr>
        <w:autoSpaceDE w:val="0"/>
        <w:spacing w:after="0" w:line="240" w:lineRule="auto"/>
        <w:ind w:firstLine="720"/>
        <w:jc w:val="both"/>
        <w:rPr>
          <w:rFonts w:ascii="Times New Roman" w:hAnsi="Times New Roman" w:cs="Times New Roman"/>
          <w:sz w:val="24"/>
          <w:szCs w:val="24"/>
          <w:lang w:val="it-IT"/>
        </w:rPr>
      </w:pPr>
    </w:p>
    <w:p w:rsidR="00AE3639" w:rsidRPr="00392BE8" w:rsidRDefault="00AE3639" w:rsidP="00614717">
      <w:pPr>
        <w:autoSpaceDE w:val="0"/>
        <w:spacing w:after="0" w:line="240" w:lineRule="auto"/>
        <w:ind w:left="1440"/>
        <w:jc w:val="both"/>
        <w:rPr>
          <w:rFonts w:ascii="Times New Roman" w:hAnsi="Times New Roman" w:cs="Times New Roman"/>
          <w:sz w:val="24"/>
          <w:szCs w:val="24"/>
          <w:lang w:val="it-IT"/>
        </w:rPr>
      </w:pPr>
      <w:r w:rsidRPr="00392BE8">
        <w:rPr>
          <w:rFonts w:ascii="Times New Roman" w:hAnsi="Times New Roman" w:cs="Times New Roman"/>
          <w:sz w:val="24"/>
          <w:szCs w:val="24"/>
          <w:lang w:val="it-IT"/>
        </w:rPr>
        <w:t>• Instituţiei Prefectului judeţului Iaşi;</w:t>
      </w:r>
    </w:p>
    <w:p w:rsidR="00AE3639" w:rsidRPr="00BD6081" w:rsidRDefault="00AE3639" w:rsidP="00614717">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Primarului municipiului Paşcani ;</w:t>
      </w:r>
    </w:p>
    <w:p w:rsidR="00AE3639" w:rsidRPr="00BD6081" w:rsidRDefault="00AE3639" w:rsidP="00614717">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xml:space="preserve">• </w:t>
      </w:r>
      <w:r>
        <w:rPr>
          <w:rFonts w:ascii="Times New Roman" w:hAnsi="Times New Roman" w:cs="Times New Roman"/>
          <w:sz w:val="24"/>
          <w:szCs w:val="24"/>
          <w:lang w:val="it-IT"/>
        </w:rPr>
        <w:t>Serviciului</w:t>
      </w:r>
      <w:r w:rsidRPr="00BD6081">
        <w:rPr>
          <w:rFonts w:ascii="Times New Roman" w:hAnsi="Times New Roman" w:cs="Times New Roman"/>
          <w:sz w:val="24"/>
          <w:szCs w:val="24"/>
          <w:lang w:val="it-IT"/>
        </w:rPr>
        <w:t xml:space="preserve"> Urbanism</w:t>
      </w:r>
      <w:r>
        <w:rPr>
          <w:rFonts w:ascii="Times New Roman" w:hAnsi="Times New Roman" w:cs="Times New Roman"/>
          <w:sz w:val="24"/>
          <w:szCs w:val="24"/>
          <w:lang w:val="it-IT"/>
        </w:rPr>
        <w:t>, Amenajarea teritoriului</w:t>
      </w:r>
      <w:r w:rsidRPr="00BD6081">
        <w:rPr>
          <w:rFonts w:ascii="Times New Roman" w:hAnsi="Times New Roman" w:cs="Times New Roman"/>
          <w:sz w:val="24"/>
          <w:szCs w:val="24"/>
          <w:lang w:val="it-IT"/>
        </w:rPr>
        <w:t xml:space="preserve"> ;</w:t>
      </w:r>
    </w:p>
    <w:p w:rsidR="00AE3639" w:rsidRPr="00BD6081" w:rsidRDefault="00AE3639" w:rsidP="00614717">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Serviciului Buget</w:t>
      </w:r>
      <w:r>
        <w:rPr>
          <w:rFonts w:ascii="Times New Roman" w:hAnsi="Times New Roman" w:cs="Times New Roman"/>
          <w:sz w:val="24"/>
          <w:szCs w:val="24"/>
          <w:lang w:val="it-IT"/>
        </w:rPr>
        <w:t>, Financiar, Contabilitate</w:t>
      </w:r>
      <w:r w:rsidRPr="00BD6081">
        <w:rPr>
          <w:rFonts w:ascii="Times New Roman" w:hAnsi="Times New Roman" w:cs="Times New Roman"/>
          <w:sz w:val="24"/>
          <w:szCs w:val="24"/>
          <w:lang w:val="it-IT"/>
        </w:rPr>
        <w:t xml:space="preserve">  ;</w:t>
      </w:r>
    </w:p>
    <w:p w:rsidR="00AE3639" w:rsidRPr="00BD6081" w:rsidRDefault="00AE3639" w:rsidP="00614717">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Compartimentului Patrimoniu si Contracte ;</w:t>
      </w:r>
    </w:p>
    <w:p w:rsidR="00AE3639" w:rsidRPr="00BD6081" w:rsidRDefault="00AE3639" w:rsidP="00614717">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Compartimentul Juridic</w:t>
      </w:r>
      <w:r>
        <w:rPr>
          <w:rFonts w:ascii="Times New Roman" w:hAnsi="Times New Roman" w:cs="Times New Roman"/>
          <w:sz w:val="24"/>
          <w:szCs w:val="24"/>
          <w:lang w:val="it-IT"/>
        </w:rPr>
        <w:t xml:space="preserve"> si </w:t>
      </w:r>
      <w:r w:rsidRPr="00BD6081">
        <w:rPr>
          <w:rFonts w:ascii="Times New Roman" w:hAnsi="Times New Roman" w:cs="Times New Roman"/>
          <w:sz w:val="24"/>
          <w:szCs w:val="24"/>
          <w:lang w:val="it-IT"/>
        </w:rPr>
        <w:t>Contencios</w:t>
      </w:r>
      <w:r>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w:t>
      </w:r>
    </w:p>
    <w:p w:rsidR="00AE3639" w:rsidRPr="00BD6081" w:rsidRDefault="00AE3639" w:rsidP="00614717">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Compartimentului Tehnic si </w:t>
      </w:r>
      <w:r w:rsidRPr="00BD6081">
        <w:rPr>
          <w:rFonts w:ascii="Times New Roman" w:hAnsi="Times New Roman" w:cs="Times New Roman"/>
          <w:sz w:val="24"/>
          <w:szCs w:val="24"/>
          <w:lang w:val="it-IT"/>
        </w:rPr>
        <w:t>Investitii ;</w:t>
      </w:r>
    </w:p>
    <w:p w:rsidR="00AE3639" w:rsidRDefault="00AE3639" w:rsidP="00FC7172">
      <w:pPr>
        <w:autoSpaceDE w:val="0"/>
        <w:spacing w:after="0" w:line="240" w:lineRule="auto"/>
        <w:ind w:left="1440"/>
        <w:jc w:val="both"/>
        <w:rPr>
          <w:rFonts w:ascii="Times New Roman" w:hAnsi="Times New Roman" w:cs="Times New Roman"/>
          <w:sz w:val="24"/>
          <w:szCs w:val="24"/>
          <w:lang w:val="it-IT"/>
        </w:rPr>
      </w:pPr>
      <w:r w:rsidRPr="00614717">
        <w:rPr>
          <w:rFonts w:ascii="Times New Roman" w:hAnsi="Times New Roman" w:cs="Times New Roman"/>
          <w:sz w:val="24"/>
          <w:szCs w:val="24"/>
          <w:lang w:val="it-IT"/>
        </w:rPr>
        <w:t>• Mass-media .</w:t>
      </w:r>
    </w:p>
    <w:p w:rsidR="00AE3639" w:rsidRDefault="00AE3639" w:rsidP="00FC7172">
      <w:pPr>
        <w:autoSpaceDE w:val="0"/>
        <w:spacing w:after="0" w:line="240" w:lineRule="auto"/>
        <w:ind w:left="1440"/>
        <w:jc w:val="both"/>
        <w:rPr>
          <w:rFonts w:ascii="Times New Roman" w:hAnsi="Times New Roman" w:cs="Times New Roman"/>
          <w:sz w:val="24"/>
          <w:szCs w:val="24"/>
          <w:lang w:val="it-IT"/>
        </w:rPr>
      </w:pPr>
    </w:p>
    <w:p w:rsidR="00AE3639" w:rsidRPr="00FC7172" w:rsidRDefault="00AE3639" w:rsidP="00FC7172">
      <w:pPr>
        <w:autoSpaceDE w:val="0"/>
        <w:spacing w:after="0" w:line="240" w:lineRule="auto"/>
        <w:ind w:left="1440"/>
        <w:jc w:val="both"/>
        <w:rPr>
          <w:rFonts w:ascii="Times New Roman" w:hAnsi="Times New Roman" w:cs="Times New Roman"/>
          <w:sz w:val="24"/>
          <w:szCs w:val="24"/>
          <w:lang w:val="it-IT"/>
        </w:rPr>
      </w:pPr>
    </w:p>
    <w:p w:rsidR="00AE3639" w:rsidRPr="00BD6081" w:rsidRDefault="00AE3639" w:rsidP="00BD6081">
      <w:pPr>
        <w:autoSpaceDE w:val="0"/>
        <w:spacing w:after="0" w:line="240" w:lineRule="auto"/>
        <w:jc w:val="both"/>
        <w:rPr>
          <w:rFonts w:ascii="Times New Roman" w:hAnsi="Times New Roman" w:cs="Times New Roman"/>
          <w:b/>
          <w:bCs/>
          <w:sz w:val="24"/>
          <w:szCs w:val="24"/>
          <w:lang w:val="it-IT"/>
        </w:rPr>
      </w:pPr>
      <w:r w:rsidRPr="00BD6081">
        <w:rPr>
          <w:rFonts w:ascii="Times New Roman" w:hAnsi="Times New Roman" w:cs="Times New Roman"/>
          <w:sz w:val="24"/>
          <w:szCs w:val="24"/>
          <w:lang w:val="it-IT"/>
        </w:rPr>
        <w:t>Initiatorul proiectului de hotarare</w:t>
      </w:r>
      <w:r>
        <w:rPr>
          <w:rFonts w:ascii="Times New Roman" w:hAnsi="Times New Roman" w:cs="Times New Roman"/>
          <w:b/>
          <w:bCs/>
          <w:sz w:val="24"/>
          <w:szCs w:val="24"/>
          <w:lang w:val="it-IT"/>
        </w:rPr>
        <w:t>:</w:t>
      </w:r>
    </w:p>
    <w:p w:rsidR="00AE3639" w:rsidRPr="00BD6081" w:rsidRDefault="00AE3639" w:rsidP="00BD6081">
      <w:pPr>
        <w:autoSpaceDE w:val="0"/>
        <w:spacing w:after="0" w:line="240" w:lineRule="auto"/>
        <w:jc w:val="both"/>
        <w:rPr>
          <w:rFonts w:ascii="Times New Roman" w:hAnsi="Times New Roman" w:cs="Times New Roman"/>
          <w:b/>
          <w:bCs/>
          <w:sz w:val="24"/>
          <w:szCs w:val="24"/>
          <w:lang w:val="it-IT"/>
        </w:rPr>
      </w:pPr>
      <w:r w:rsidRPr="00BD6081">
        <w:rPr>
          <w:rFonts w:ascii="Times New Roman" w:hAnsi="Times New Roman" w:cs="Times New Roman"/>
          <w:b/>
          <w:bCs/>
          <w:sz w:val="24"/>
          <w:szCs w:val="24"/>
          <w:lang w:val="it-IT"/>
        </w:rPr>
        <w:t xml:space="preserve">PRIMAR </w:t>
      </w:r>
    </w:p>
    <w:p w:rsidR="00AE3639" w:rsidRPr="00BD6081" w:rsidRDefault="00AE3639" w:rsidP="00BD6081">
      <w:pPr>
        <w:autoSpaceDE w:val="0"/>
        <w:spacing w:after="0" w:line="240" w:lineRule="auto"/>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I</w:t>
      </w:r>
      <w:r w:rsidRPr="00BD6081">
        <w:rPr>
          <w:rFonts w:ascii="Times New Roman" w:hAnsi="Times New Roman" w:cs="Times New Roman"/>
          <w:b/>
          <w:bCs/>
          <w:sz w:val="24"/>
          <w:szCs w:val="24"/>
          <w:lang w:val="it-IT"/>
        </w:rPr>
        <w:t>ng. Dumitru Pantazi</w:t>
      </w:r>
    </w:p>
    <w:p w:rsidR="00AE3639" w:rsidRDefault="00AE3639" w:rsidP="00BD6081">
      <w:pPr>
        <w:autoSpaceDE w:val="0"/>
        <w:spacing w:after="0" w:line="240" w:lineRule="auto"/>
        <w:jc w:val="both"/>
        <w:rPr>
          <w:rFonts w:ascii="Times New Roman" w:hAnsi="Times New Roman" w:cs="Times New Roman"/>
          <w:b/>
          <w:bCs/>
          <w:sz w:val="24"/>
          <w:szCs w:val="24"/>
          <w:lang w:val="it-IT"/>
        </w:rPr>
      </w:pPr>
    </w:p>
    <w:p w:rsidR="00AE3639" w:rsidRDefault="00AE3639" w:rsidP="00BD6081">
      <w:pPr>
        <w:autoSpaceDE w:val="0"/>
        <w:spacing w:after="0" w:line="240" w:lineRule="auto"/>
        <w:jc w:val="both"/>
        <w:rPr>
          <w:rFonts w:ascii="Times New Roman" w:hAnsi="Times New Roman" w:cs="Times New Roman"/>
          <w:b/>
          <w:bCs/>
          <w:sz w:val="24"/>
          <w:szCs w:val="24"/>
          <w:lang w:val="it-IT"/>
        </w:rPr>
      </w:pPr>
    </w:p>
    <w:p w:rsidR="00AE3639" w:rsidRPr="00BD6081" w:rsidRDefault="00AE3639" w:rsidP="00BD6081">
      <w:pPr>
        <w:autoSpaceDE w:val="0"/>
        <w:spacing w:after="0" w:line="240" w:lineRule="auto"/>
        <w:jc w:val="both"/>
        <w:rPr>
          <w:rFonts w:ascii="Times New Roman" w:hAnsi="Times New Roman" w:cs="Times New Roman"/>
          <w:b/>
          <w:bCs/>
          <w:sz w:val="24"/>
          <w:szCs w:val="24"/>
          <w:lang w:val="it-IT"/>
        </w:rPr>
      </w:pPr>
    </w:p>
    <w:p w:rsidR="00AE3639" w:rsidRPr="00BD6081" w:rsidRDefault="00AE3639" w:rsidP="00BD6081">
      <w:pPr>
        <w:autoSpaceDE w:val="0"/>
        <w:spacing w:after="0" w:line="240" w:lineRule="auto"/>
        <w:jc w:val="both"/>
        <w:rPr>
          <w:rFonts w:ascii="Times New Roman" w:hAnsi="Times New Roman" w:cs="Times New Roman"/>
          <w:b/>
          <w:bCs/>
          <w:sz w:val="24"/>
          <w:szCs w:val="24"/>
          <w:lang w:val="it-IT"/>
        </w:rPr>
      </w:pPr>
      <w:r w:rsidRPr="00BD6081">
        <w:rPr>
          <w:rFonts w:ascii="Times New Roman" w:hAnsi="Times New Roman" w:cs="Times New Roman"/>
          <w:b/>
          <w:bCs/>
          <w:sz w:val="24"/>
          <w:szCs w:val="24"/>
          <w:lang w:val="it-IT"/>
        </w:rPr>
        <w:t xml:space="preserve"> </w:t>
      </w:r>
    </w:p>
    <w:p w:rsidR="00AE3639" w:rsidRPr="00392BE8" w:rsidRDefault="00AE3639" w:rsidP="00BD6081">
      <w:pPr>
        <w:autoSpaceDE w:val="0"/>
        <w:spacing w:after="0" w:line="240" w:lineRule="auto"/>
        <w:jc w:val="both"/>
        <w:rPr>
          <w:rFonts w:ascii="Times New Roman" w:hAnsi="Times New Roman" w:cs="Times New Roman"/>
          <w:b/>
          <w:bCs/>
          <w:sz w:val="24"/>
          <w:szCs w:val="24"/>
          <w:lang w:val="it-IT"/>
        </w:rPr>
      </w:pPr>
      <w:r w:rsidRPr="00392BE8">
        <w:rPr>
          <w:rFonts w:ascii="Times New Roman" w:hAnsi="Times New Roman" w:cs="Times New Roman"/>
          <w:b/>
          <w:bCs/>
          <w:sz w:val="24"/>
          <w:szCs w:val="24"/>
          <w:lang w:val="it-IT"/>
        </w:rPr>
        <w:t>PREŞEDINTE DE ŞEDINŢĂ ,                                            Contrasemnează pentru  legalitate,</w:t>
      </w:r>
    </w:p>
    <w:p w:rsidR="00AE3639" w:rsidRPr="00392BE8" w:rsidRDefault="00AE3639" w:rsidP="00BD6081">
      <w:pPr>
        <w:autoSpaceDE w:val="0"/>
        <w:spacing w:after="0" w:line="240" w:lineRule="auto"/>
        <w:jc w:val="both"/>
        <w:rPr>
          <w:rFonts w:ascii="Times New Roman" w:hAnsi="Times New Roman" w:cs="Times New Roman"/>
          <w:b/>
          <w:bCs/>
          <w:sz w:val="24"/>
          <w:szCs w:val="24"/>
          <w:lang w:val="it-IT"/>
        </w:rPr>
      </w:pPr>
      <w:r w:rsidRPr="00392BE8">
        <w:rPr>
          <w:rFonts w:ascii="Times New Roman" w:hAnsi="Times New Roman" w:cs="Times New Roman"/>
          <w:b/>
          <w:bCs/>
          <w:sz w:val="24"/>
          <w:szCs w:val="24"/>
          <w:lang w:val="it-IT"/>
        </w:rPr>
        <w:t>Consilier local                                                                         SECRETARUL MUNICIPIULUI</w:t>
      </w:r>
    </w:p>
    <w:p w:rsidR="00AE3639" w:rsidRPr="00392BE8" w:rsidRDefault="00AE3639" w:rsidP="006D73AC">
      <w:pPr>
        <w:autoSpaceDE w:val="0"/>
        <w:spacing w:after="0" w:line="240" w:lineRule="auto"/>
        <w:jc w:val="both"/>
        <w:rPr>
          <w:rFonts w:ascii="Times New Roman" w:hAnsi="Times New Roman" w:cs="Times New Roman"/>
          <w:b/>
          <w:bCs/>
          <w:sz w:val="24"/>
          <w:szCs w:val="24"/>
          <w:lang w:val="it-IT"/>
        </w:rPr>
      </w:pPr>
      <w:r w:rsidRPr="00392BE8">
        <w:rPr>
          <w:rFonts w:ascii="Times New Roman" w:hAnsi="Times New Roman" w:cs="Times New Roman"/>
          <w:b/>
          <w:bCs/>
          <w:sz w:val="24"/>
          <w:szCs w:val="24"/>
          <w:lang w:val="it-IT"/>
        </w:rPr>
        <w:tab/>
      </w:r>
      <w:r w:rsidRPr="00392BE8">
        <w:rPr>
          <w:rFonts w:ascii="Times New Roman" w:hAnsi="Times New Roman" w:cs="Times New Roman"/>
          <w:b/>
          <w:bCs/>
          <w:sz w:val="24"/>
          <w:szCs w:val="24"/>
          <w:lang w:val="it-IT"/>
        </w:rPr>
        <w:tab/>
      </w:r>
      <w:r w:rsidRPr="00392BE8">
        <w:rPr>
          <w:rFonts w:ascii="Times New Roman" w:hAnsi="Times New Roman" w:cs="Times New Roman"/>
          <w:b/>
          <w:bCs/>
          <w:sz w:val="24"/>
          <w:szCs w:val="24"/>
          <w:lang w:val="it-IT"/>
        </w:rPr>
        <w:tab/>
      </w:r>
      <w:r w:rsidRPr="00392BE8">
        <w:rPr>
          <w:rFonts w:ascii="Times New Roman" w:hAnsi="Times New Roman" w:cs="Times New Roman"/>
          <w:b/>
          <w:bCs/>
          <w:sz w:val="24"/>
          <w:szCs w:val="24"/>
          <w:lang w:val="it-IT"/>
        </w:rPr>
        <w:tab/>
      </w:r>
      <w:r w:rsidRPr="00392BE8">
        <w:rPr>
          <w:rFonts w:ascii="Times New Roman" w:hAnsi="Times New Roman" w:cs="Times New Roman"/>
          <w:b/>
          <w:bCs/>
          <w:sz w:val="24"/>
          <w:szCs w:val="24"/>
          <w:lang w:val="it-IT"/>
        </w:rPr>
        <w:tab/>
      </w:r>
      <w:r w:rsidRPr="00392BE8">
        <w:rPr>
          <w:rFonts w:ascii="Times New Roman" w:hAnsi="Times New Roman" w:cs="Times New Roman"/>
          <w:b/>
          <w:bCs/>
          <w:sz w:val="24"/>
          <w:szCs w:val="24"/>
          <w:lang w:val="it-IT"/>
        </w:rPr>
        <w:tab/>
        <w:t xml:space="preserve">                                  Cons.jr.MIRCEA ZUZAN</w:t>
      </w:r>
    </w:p>
    <w:p w:rsidR="00AE3639" w:rsidRPr="00392BE8" w:rsidRDefault="00AE3639" w:rsidP="00BD6081">
      <w:pPr>
        <w:autoSpaceDE w:val="0"/>
        <w:spacing w:after="0" w:line="240" w:lineRule="auto"/>
        <w:jc w:val="both"/>
        <w:rPr>
          <w:rFonts w:ascii="Times New Roman" w:hAnsi="Times New Roman" w:cs="Times New Roman"/>
          <w:b/>
          <w:bCs/>
          <w:sz w:val="24"/>
          <w:szCs w:val="24"/>
          <w:lang w:val="it-IT"/>
        </w:rPr>
      </w:pPr>
    </w:p>
    <w:p w:rsidR="00AE3639" w:rsidRPr="00392BE8" w:rsidRDefault="00AE3639" w:rsidP="001F421B">
      <w:pPr>
        <w:autoSpaceDE w:val="0"/>
        <w:spacing w:after="0" w:line="240" w:lineRule="auto"/>
        <w:jc w:val="both"/>
        <w:rPr>
          <w:rFonts w:ascii="Times New Roman" w:hAnsi="Times New Roman" w:cs="Times New Roman"/>
          <w:b/>
          <w:bCs/>
          <w:sz w:val="24"/>
          <w:szCs w:val="24"/>
          <w:lang w:val="it-IT"/>
        </w:rPr>
      </w:pPr>
      <w:r w:rsidRPr="00392BE8">
        <w:rPr>
          <w:rFonts w:ascii="Times New Roman" w:hAnsi="Times New Roman" w:cs="Times New Roman"/>
          <w:b/>
          <w:bCs/>
          <w:sz w:val="24"/>
          <w:szCs w:val="24"/>
          <w:lang w:val="it-IT"/>
        </w:rPr>
        <w:t>Nr. ___________</w:t>
      </w:r>
    </w:p>
    <w:p w:rsidR="00AE3639" w:rsidRPr="00392BE8" w:rsidRDefault="00AE3639" w:rsidP="001F421B">
      <w:pPr>
        <w:autoSpaceDE w:val="0"/>
        <w:spacing w:after="0" w:line="240" w:lineRule="auto"/>
        <w:jc w:val="both"/>
        <w:rPr>
          <w:rFonts w:ascii="Times New Roman" w:hAnsi="Times New Roman" w:cs="Times New Roman"/>
          <w:b/>
          <w:bCs/>
          <w:sz w:val="24"/>
          <w:szCs w:val="24"/>
          <w:lang w:val="it-IT"/>
        </w:rPr>
      </w:pPr>
    </w:p>
    <w:p w:rsidR="00AE3639" w:rsidRPr="00392BE8" w:rsidRDefault="00AE3639" w:rsidP="001F421B">
      <w:pPr>
        <w:autoSpaceDE w:val="0"/>
        <w:spacing w:after="0" w:line="240" w:lineRule="auto"/>
        <w:jc w:val="both"/>
        <w:rPr>
          <w:rFonts w:ascii="Times New Roman" w:hAnsi="Times New Roman" w:cs="Times New Roman"/>
          <w:b/>
          <w:bCs/>
          <w:sz w:val="24"/>
          <w:szCs w:val="24"/>
          <w:lang w:val="it-IT"/>
        </w:rPr>
      </w:pPr>
    </w:p>
    <w:p w:rsidR="00AE3639" w:rsidRPr="00392BE8" w:rsidRDefault="00AE3639" w:rsidP="001F421B">
      <w:pPr>
        <w:autoSpaceDE w:val="0"/>
        <w:spacing w:after="0" w:line="240" w:lineRule="auto"/>
        <w:jc w:val="both"/>
        <w:rPr>
          <w:rFonts w:ascii="Times New Roman" w:hAnsi="Times New Roman" w:cs="Times New Roman"/>
          <w:b/>
          <w:bCs/>
          <w:sz w:val="24"/>
          <w:szCs w:val="24"/>
          <w:lang w:val="it-IT"/>
        </w:rPr>
      </w:pPr>
    </w:p>
    <w:p w:rsidR="00AE3639" w:rsidRPr="00392BE8" w:rsidRDefault="00AE3639" w:rsidP="001F421B">
      <w:pPr>
        <w:autoSpaceDE w:val="0"/>
        <w:spacing w:after="0" w:line="240" w:lineRule="auto"/>
        <w:jc w:val="both"/>
        <w:rPr>
          <w:rFonts w:ascii="Times New Roman" w:hAnsi="Times New Roman" w:cs="Times New Roman"/>
          <w:b/>
          <w:bCs/>
          <w:sz w:val="24"/>
          <w:szCs w:val="24"/>
          <w:lang w:val="it-IT"/>
        </w:rPr>
      </w:pPr>
    </w:p>
    <w:p w:rsidR="00AE3639" w:rsidRDefault="00AE3639" w:rsidP="00392BE8">
      <w:pPr>
        <w:autoSpaceDE w:val="0"/>
        <w:autoSpaceDN w:val="0"/>
        <w:adjustRightInd w:val="0"/>
        <w:spacing w:after="0" w:line="240" w:lineRule="auto"/>
        <w:ind w:firstLine="720"/>
        <w:jc w:val="both"/>
        <w:rPr>
          <w:rFonts w:ascii="Times New Roman" w:hAnsi="Times New Roman" w:cs="Times New Roman"/>
          <w:sz w:val="28"/>
          <w:szCs w:val="28"/>
        </w:rPr>
      </w:pPr>
    </w:p>
    <w:p w:rsidR="00AE3639" w:rsidRPr="00392BE8" w:rsidRDefault="00AE3639" w:rsidP="00392BE8">
      <w:pPr>
        <w:autoSpaceDE w:val="0"/>
        <w:autoSpaceDN w:val="0"/>
        <w:adjustRightInd w:val="0"/>
        <w:spacing w:after="0" w:line="240" w:lineRule="auto"/>
        <w:ind w:firstLine="720"/>
        <w:jc w:val="both"/>
        <w:rPr>
          <w:rFonts w:ascii="Times New Roman" w:hAnsi="Times New Roman" w:cs="Times New Roman"/>
          <w:sz w:val="28"/>
          <w:szCs w:val="28"/>
          <w:lang w:val="pt-BR"/>
        </w:rPr>
      </w:pPr>
      <w:r w:rsidRPr="00392BE8">
        <w:rPr>
          <w:rFonts w:ascii="Times New Roman" w:hAnsi="Times New Roman" w:cs="Times New Roman"/>
          <w:sz w:val="28"/>
          <w:szCs w:val="28"/>
          <w:lang w:val="pt-BR"/>
        </w:rPr>
        <w:t>Nr._________din____________ ;</w:t>
      </w:r>
    </w:p>
    <w:p w:rsidR="00AE3639" w:rsidRPr="00392BE8" w:rsidRDefault="00AE3639" w:rsidP="00392BE8">
      <w:pPr>
        <w:autoSpaceDE w:val="0"/>
        <w:autoSpaceDN w:val="0"/>
        <w:adjustRightInd w:val="0"/>
        <w:spacing w:after="0" w:line="240" w:lineRule="auto"/>
        <w:jc w:val="both"/>
        <w:rPr>
          <w:lang w:val="pt-BR"/>
        </w:rPr>
      </w:pPr>
    </w:p>
    <w:p w:rsidR="00AE3639" w:rsidRPr="00392BE8" w:rsidRDefault="00AE3639" w:rsidP="00392BE8">
      <w:pPr>
        <w:autoSpaceDE w:val="0"/>
        <w:autoSpaceDN w:val="0"/>
        <w:adjustRightInd w:val="0"/>
        <w:spacing w:after="0" w:line="240" w:lineRule="auto"/>
        <w:ind w:firstLine="1440"/>
        <w:jc w:val="both"/>
        <w:rPr>
          <w:lang w:val="pt-BR"/>
        </w:rPr>
      </w:pPr>
    </w:p>
    <w:p w:rsidR="00AE3639" w:rsidRPr="00392BE8" w:rsidRDefault="00AE3639" w:rsidP="00392BE8">
      <w:pPr>
        <w:autoSpaceDE w:val="0"/>
        <w:autoSpaceDN w:val="0"/>
        <w:adjustRightInd w:val="0"/>
        <w:spacing w:after="0" w:line="240" w:lineRule="auto"/>
        <w:ind w:firstLine="1440"/>
        <w:jc w:val="both"/>
        <w:rPr>
          <w:lang w:val="pt-BR"/>
        </w:rPr>
      </w:pPr>
    </w:p>
    <w:p w:rsidR="00AE3639" w:rsidRPr="00392BE8" w:rsidRDefault="00AE3639" w:rsidP="00392BE8">
      <w:pPr>
        <w:autoSpaceDE w:val="0"/>
        <w:autoSpaceDN w:val="0"/>
        <w:adjustRightInd w:val="0"/>
        <w:spacing w:after="0" w:line="240" w:lineRule="auto"/>
        <w:ind w:firstLine="1440"/>
        <w:jc w:val="both"/>
        <w:rPr>
          <w:lang w:val="pt-BR"/>
        </w:rPr>
      </w:pPr>
    </w:p>
    <w:p w:rsidR="00AE3639" w:rsidRPr="00392BE8" w:rsidRDefault="00AE3639" w:rsidP="00392BE8">
      <w:pPr>
        <w:autoSpaceDE w:val="0"/>
        <w:autoSpaceDN w:val="0"/>
        <w:adjustRightInd w:val="0"/>
        <w:spacing w:after="0" w:line="240" w:lineRule="auto"/>
        <w:jc w:val="center"/>
        <w:rPr>
          <w:rFonts w:ascii="Times New Roman" w:hAnsi="Times New Roman" w:cs="Times New Roman"/>
          <w:sz w:val="24"/>
          <w:szCs w:val="24"/>
          <w:u w:val="single"/>
          <w:lang w:val="pt-BR"/>
        </w:rPr>
      </w:pPr>
      <w:r w:rsidRPr="00392BE8">
        <w:rPr>
          <w:rFonts w:ascii="Times New Roman" w:hAnsi="Times New Roman" w:cs="Times New Roman"/>
          <w:sz w:val="24"/>
          <w:szCs w:val="24"/>
          <w:u w:val="single"/>
          <w:lang w:val="pt-BR"/>
        </w:rPr>
        <w:t>E X P U N E R E    D E     M O T I V E</w:t>
      </w:r>
    </w:p>
    <w:p w:rsidR="00AE3639" w:rsidRPr="00392BE8" w:rsidRDefault="00AE3639" w:rsidP="00392BE8">
      <w:pPr>
        <w:autoSpaceDE w:val="0"/>
        <w:autoSpaceDN w:val="0"/>
        <w:adjustRightInd w:val="0"/>
        <w:spacing w:after="0" w:line="240" w:lineRule="auto"/>
        <w:jc w:val="center"/>
        <w:rPr>
          <w:lang w:val="pt-BR"/>
        </w:rPr>
      </w:pPr>
    </w:p>
    <w:p w:rsidR="00AE3639" w:rsidRPr="00392BE8" w:rsidRDefault="00AE3639" w:rsidP="00392BE8">
      <w:pPr>
        <w:autoSpaceDE w:val="0"/>
        <w:autoSpaceDN w:val="0"/>
        <w:adjustRightInd w:val="0"/>
        <w:spacing w:after="0" w:line="240" w:lineRule="auto"/>
        <w:jc w:val="center"/>
        <w:rPr>
          <w:lang w:val="pt-BR"/>
        </w:rPr>
      </w:pPr>
    </w:p>
    <w:p w:rsidR="00AE3639" w:rsidRPr="00392BE8" w:rsidRDefault="00AE3639" w:rsidP="00392BE8">
      <w:pPr>
        <w:autoSpaceDE w:val="0"/>
        <w:autoSpaceDN w:val="0"/>
        <w:adjustRightInd w:val="0"/>
        <w:spacing w:after="0" w:line="240" w:lineRule="auto"/>
        <w:jc w:val="center"/>
        <w:rPr>
          <w:lang w:val="pt-BR"/>
        </w:rPr>
      </w:pPr>
    </w:p>
    <w:p w:rsidR="00AE3639" w:rsidRPr="00392BE8" w:rsidRDefault="00AE3639" w:rsidP="00392BE8">
      <w:pPr>
        <w:autoSpaceDE w:val="0"/>
        <w:autoSpaceDN w:val="0"/>
        <w:adjustRightInd w:val="0"/>
        <w:spacing w:after="0" w:line="240" w:lineRule="auto"/>
        <w:ind w:left="720"/>
        <w:jc w:val="center"/>
        <w:rPr>
          <w:rFonts w:ascii="Times New Roman" w:hAnsi="Times New Roman" w:cs="Times New Roman"/>
          <w:b/>
          <w:bCs/>
          <w:sz w:val="28"/>
          <w:szCs w:val="28"/>
          <w:lang w:val="it-IT"/>
        </w:rPr>
      </w:pPr>
      <w:r w:rsidRPr="00392BE8">
        <w:rPr>
          <w:rFonts w:ascii="Times New Roman" w:hAnsi="Times New Roman" w:cs="Times New Roman"/>
          <w:b/>
          <w:bCs/>
          <w:sz w:val="28"/>
          <w:szCs w:val="28"/>
          <w:lang w:val="it-IT"/>
        </w:rPr>
        <w:t xml:space="preserve">privind aprobarea indicatorilor tehnico-economici la </w:t>
      </w:r>
    </w:p>
    <w:p w:rsidR="00AE3639" w:rsidRPr="00392BE8" w:rsidRDefault="00AE3639" w:rsidP="00392BE8">
      <w:pPr>
        <w:autoSpaceDE w:val="0"/>
        <w:autoSpaceDN w:val="0"/>
        <w:adjustRightInd w:val="0"/>
        <w:spacing w:after="0" w:line="240" w:lineRule="auto"/>
        <w:ind w:left="720"/>
        <w:jc w:val="center"/>
        <w:rPr>
          <w:rFonts w:ascii="Times New Roman" w:hAnsi="Times New Roman" w:cs="Times New Roman"/>
          <w:b/>
          <w:bCs/>
          <w:sz w:val="28"/>
          <w:szCs w:val="28"/>
          <w:lang w:val="it-IT"/>
        </w:rPr>
      </w:pPr>
      <w:r w:rsidRPr="00392BE8">
        <w:rPr>
          <w:rFonts w:ascii="Times New Roman" w:hAnsi="Times New Roman" w:cs="Times New Roman"/>
          <w:b/>
          <w:bCs/>
          <w:sz w:val="28"/>
          <w:szCs w:val="28"/>
          <w:lang w:val="it-IT"/>
        </w:rPr>
        <w:t>obiectivul de investitii :</w:t>
      </w:r>
    </w:p>
    <w:p w:rsidR="00AE3639" w:rsidRPr="00392BE8" w:rsidRDefault="00AE3639" w:rsidP="00392BE8">
      <w:pPr>
        <w:autoSpaceDE w:val="0"/>
        <w:autoSpaceDN w:val="0"/>
        <w:adjustRightInd w:val="0"/>
        <w:spacing w:after="0" w:line="240" w:lineRule="auto"/>
        <w:ind w:left="720"/>
        <w:jc w:val="center"/>
        <w:rPr>
          <w:rFonts w:ascii="Times New Roman" w:hAnsi="Times New Roman" w:cs="Times New Roman"/>
          <w:b/>
          <w:bCs/>
          <w:sz w:val="28"/>
          <w:szCs w:val="28"/>
          <w:lang w:val="it-IT"/>
        </w:rPr>
      </w:pPr>
      <w:r w:rsidRPr="00392BE8">
        <w:rPr>
          <w:rFonts w:ascii="Times New Roman" w:hAnsi="Times New Roman" w:cs="Times New Roman"/>
          <w:b/>
          <w:bCs/>
          <w:sz w:val="28"/>
          <w:szCs w:val="28"/>
          <w:lang w:val="it-IT"/>
        </w:rPr>
        <w:t xml:space="preserve">“Reabilitare infrastructura str.Nicolae Iorga, </w:t>
      </w:r>
    </w:p>
    <w:p w:rsidR="00AE3639" w:rsidRPr="00392BE8" w:rsidRDefault="00AE3639" w:rsidP="00392BE8">
      <w:pPr>
        <w:autoSpaceDE w:val="0"/>
        <w:autoSpaceDN w:val="0"/>
        <w:adjustRightInd w:val="0"/>
        <w:spacing w:after="0" w:line="240" w:lineRule="auto"/>
        <w:ind w:left="720"/>
        <w:jc w:val="center"/>
        <w:rPr>
          <w:rFonts w:ascii="Times New Roman" w:hAnsi="Times New Roman" w:cs="Times New Roman"/>
          <w:b/>
          <w:bCs/>
          <w:sz w:val="28"/>
          <w:szCs w:val="28"/>
          <w:lang w:val="it-IT"/>
        </w:rPr>
      </w:pPr>
      <w:r w:rsidRPr="00392BE8">
        <w:rPr>
          <w:rFonts w:ascii="Times New Roman" w:hAnsi="Times New Roman" w:cs="Times New Roman"/>
          <w:b/>
          <w:bCs/>
          <w:sz w:val="28"/>
          <w:szCs w:val="28"/>
          <w:lang w:val="it-IT"/>
        </w:rPr>
        <w:t>municipiul Pa</w:t>
      </w:r>
      <w:r w:rsidRPr="00392BE8">
        <w:rPr>
          <w:rFonts w:ascii="Tahoma" w:hAnsi="Tahoma" w:cs="Tahoma"/>
          <w:b/>
          <w:bCs/>
          <w:sz w:val="28"/>
          <w:szCs w:val="28"/>
          <w:lang w:val="it-IT"/>
        </w:rPr>
        <w:t>ș</w:t>
      </w:r>
      <w:r w:rsidRPr="00392BE8">
        <w:rPr>
          <w:rFonts w:ascii="Times New Roman" w:hAnsi="Times New Roman" w:cs="Times New Roman"/>
          <w:b/>
          <w:bCs/>
          <w:sz w:val="28"/>
          <w:szCs w:val="28"/>
          <w:lang w:val="it-IT"/>
        </w:rPr>
        <w:t>cani, jude</w:t>
      </w:r>
      <w:r w:rsidRPr="00392BE8">
        <w:rPr>
          <w:rFonts w:ascii="Tahoma" w:hAnsi="Tahoma" w:cs="Tahoma"/>
          <w:b/>
          <w:bCs/>
          <w:sz w:val="28"/>
          <w:szCs w:val="28"/>
          <w:lang w:val="it-IT"/>
        </w:rPr>
        <w:t>ț</w:t>
      </w:r>
      <w:r w:rsidRPr="00392BE8">
        <w:rPr>
          <w:rFonts w:ascii="Times New Roman" w:hAnsi="Times New Roman" w:cs="Times New Roman"/>
          <w:b/>
          <w:bCs/>
          <w:sz w:val="28"/>
          <w:szCs w:val="28"/>
          <w:lang w:val="it-IT"/>
        </w:rPr>
        <w:t>ul Ia</w:t>
      </w:r>
      <w:r w:rsidRPr="00392BE8">
        <w:rPr>
          <w:rFonts w:ascii="Tahoma" w:hAnsi="Tahoma" w:cs="Tahoma"/>
          <w:b/>
          <w:bCs/>
          <w:sz w:val="28"/>
          <w:szCs w:val="28"/>
          <w:lang w:val="it-IT"/>
        </w:rPr>
        <w:t>ș</w:t>
      </w:r>
      <w:r w:rsidRPr="00392BE8">
        <w:rPr>
          <w:rFonts w:ascii="Times New Roman" w:hAnsi="Times New Roman" w:cs="Times New Roman"/>
          <w:b/>
          <w:bCs/>
          <w:sz w:val="28"/>
          <w:szCs w:val="28"/>
          <w:lang w:val="it-IT"/>
        </w:rPr>
        <w:t>i” ;</w:t>
      </w:r>
    </w:p>
    <w:p w:rsidR="00AE3639" w:rsidRPr="00392BE8" w:rsidRDefault="00AE3639" w:rsidP="00392BE8">
      <w:pPr>
        <w:tabs>
          <w:tab w:val="left" w:pos="1700"/>
        </w:tabs>
        <w:autoSpaceDE w:val="0"/>
        <w:autoSpaceDN w:val="0"/>
        <w:adjustRightInd w:val="0"/>
        <w:spacing w:after="0" w:line="240" w:lineRule="auto"/>
        <w:jc w:val="both"/>
        <w:rPr>
          <w:lang w:val="it-IT"/>
        </w:rPr>
      </w:pPr>
    </w:p>
    <w:p w:rsidR="00AE3639" w:rsidRPr="00392BE8" w:rsidRDefault="00AE3639" w:rsidP="00392BE8">
      <w:pPr>
        <w:tabs>
          <w:tab w:val="left" w:pos="1700"/>
        </w:tabs>
        <w:autoSpaceDE w:val="0"/>
        <w:autoSpaceDN w:val="0"/>
        <w:adjustRightInd w:val="0"/>
        <w:spacing w:after="0" w:line="240" w:lineRule="auto"/>
        <w:jc w:val="both"/>
        <w:rPr>
          <w:lang w:val="it-IT"/>
        </w:rPr>
      </w:pPr>
    </w:p>
    <w:p w:rsidR="00AE3639" w:rsidRPr="00392BE8" w:rsidRDefault="00AE3639" w:rsidP="00392BE8">
      <w:pPr>
        <w:autoSpaceDE w:val="0"/>
        <w:autoSpaceDN w:val="0"/>
        <w:adjustRightInd w:val="0"/>
        <w:spacing w:after="0" w:line="240" w:lineRule="auto"/>
        <w:jc w:val="both"/>
        <w:rPr>
          <w:lang w:val="it-IT"/>
        </w:rPr>
      </w:pPr>
    </w:p>
    <w:p w:rsidR="00AE3639" w:rsidRPr="00392BE8" w:rsidRDefault="00AE3639" w:rsidP="00392BE8">
      <w:pPr>
        <w:autoSpaceDE w:val="0"/>
        <w:autoSpaceDN w:val="0"/>
        <w:adjustRightInd w:val="0"/>
        <w:spacing w:after="0" w:line="240" w:lineRule="auto"/>
        <w:jc w:val="both"/>
        <w:rPr>
          <w:rFonts w:ascii="Times New Roman" w:hAnsi="Times New Roman" w:cs="Times New Roman"/>
          <w:sz w:val="28"/>
          <w:szCs w:val="28"/>
          <w:lang w:val="it-IT"/>
        </w:rPr>
      </w:pPr>
      <w:r w:rsidRPr="00392BE8">
        <w:rPr>
          <w:rFonts w:ascii="Times New Roman" w:hAnsi="Times New Roman" w:cs="Times New Roman"/>
          <w:b/>
          <w:bCs/>
          <w:sz w:val="28"/>
          <w:szCs w:val="28"/>
          <w:lang w:val="it-IT"/>
        </w:rPr>
        <w:t xml:space="preserve">            </w:t>
      </w:r>
      <w:r w:rsidRPr="00392BE8">
        <w:rPr>
          <w:rFonts w:ascii="Times New Roman" w:hAnsi="Times New Roman" w:cs="Times New Roman"/>
          <w:sz w:val="28"/>
          <w:szCs w:val="28"/>
          <w:lang w:val="it-IT"/>
        </w:rPr>
        <w:t>Având in vedere  prevederile Legii nr. 273/2006, privind finantele publice locale, modificata si completata ;</w:t>
      </w:r>
    </w:p>
    <w:p w:rsidR="00AE3639" w:rsidRPr="00392BE8" w:rsidRDefault="00AE3639" w:rsidP="00392BE8">
      <w:pPr>
        <w:autoSpaceDE w:val="0"/>
        <w:autoSpaceDN w:val="0"/>
        <w:adjustRightInd w:val="0"/>
        <w:spacing w:after="0" w:line="240" w:lineRule="auto"/>
        <w:ind w:firstLine="720"/>
        <w:jc w:val="both"/>
        <w:rPr>
          <w:rFonts w:ascii="Times New Roman" w:hAnsi="Times New Roman" w:cs="Times New Roman"/>
          <w:sz w:val="28"/>
          <w:szCs w:val="28"/>
          <w:lang w:val="it-IT"/>
        </w:rPr>
      </w:pPr>
      <w:r w:rsidRPr="00392BE8">
        <w:rPr>
          <w:rFonts w:ascii="Times New Roman" w:hAnsi="Times New Roman" w:cs="Times New Roman"/>
          <w:sz w:val="28"/>
          <w:szCs w:val="28"/>
          <w:lang w:val="it-IT"/>
        </w:rPr>
        <w:t>Avand in vedere  si prevederile Legii nr.215/2001 privind administratia publica locala, republicata, cu modificarile si completarile ulterioare ;</w:t>
      </w:r>
    </w:p>
    <w:p w:rsidR="00AE3639" w:rsidRPr="00392BE8" w:rsidRDefault="00AE3639" w:rsidP="00392BE8">
      <w:pPr>
        <w:autoSpaceDE w:val="0"/>
        <w:autoSpaceDN w:val="0"/>
        <w:adjustRightInd w:val="0"/>
        <w:spacing w:after="0" w:line="240" w:lineRule="auto"/>
        <w:jc w:val="both"/>
        <w:rPr>
          <w:rFonts w:ascii="Times New Roman" w:hAnsi="Times New Roman" w:cs="Times New Roman"/>
          <w:sz w:val="28"/>
          <w:szCs w:val="28"/>
          <w:lang w:val="it-IT"/>
        </w:rPr>
      </w:pPr>
      <w:r w:rsidRPr="00392BE8">
        <w:rPr>
          <w:rFonts w:ascii="Times New Roman" w:hAnsi="Times New Roman" w:cs="Times New Roman"/>
          <w:sz w:val="28"/>
          <w:szCs w:val="28"/>
          <w:lang w:val="it-IT"/>
        </w:rPr>
        <w:t xml:space="preserve">           Având in vedere Hotararea Guvernului nr. 28/2008, privind aprobarea conţinutului-cadru al documentaţiei tehnico-economice aferente investiţiilor publice, precum şi a structurii şi metodologiei de elaborare a devizului general pentru obiective de investiţii şi lucrări de intervenţii, cu modificarile si completarile ulterioare ;</w:t>
      </w:r>
    </w:p>
    <w:p w:rsidR="00AE3639" w:rsidRPr="00392BE8" w:rsidRDefault="00AE3639" w:rsidP="00392BE8">
      <w:pPr>
        <w:autoSpaceDE w:val="0"/>
        <w:autoSpaceDN w:val="0"/>
        <w:adjustRightInd w:val="0"/>
        <w:spacing w:after="0" w:line="240" w:lineRule="auto"/>
        <w:ind w:firstLine="720"/>
        <w:jc w:val="both"/>
        <w:rPr>
          <w:rFonts w:ascii="Times New Roman" w:hAnsi="Times New Roman" w:cs="Times New Roman"/>
          <w:sz w:val="28"/>
          <w:szCs w:val="28"/>
          <w:lang w:val="it-IT"/>
        </w:rPr>
      </w:pPr>
      <w:r w:rsidRPr="00392BE8">
        <w:rPr>
          <w:rFonts w:ascii="Times New Roman" w:hAnsi="Times New Roman" w:cs="Times New Roman"/>
          <w:sz w:val="28"/>
          <w:szCs w:val="28"/>
          <w:lang w:val="it-IT"/>
        </w:rPr>
        <w:t>Având în vedere ca strada Nicolae Iorga este o strada de legatura intre cele doua zone importante ale orasului, zona “deal” si zona “vale” si reprezinta o varianta, in situatia devierii circulatiei datorate lucrarilor de reabilitare ale strazilor adiacente ;</w:t>
      </w:r>
    </w:p>
    <w:p w:rsidR="00AE3639" w:rsidRPr="00392BE8" w:rsidRDefault="00AE3639" w:rsidP="00392BE8">
      <w:pPr>
        <w:autoSpaceDE w:val="0"/>
        <w:autoSpaceDN w:val="0"/>
        <w:adjustRightInd w:val="0"/>
        <w:spacing w:after="0" w:line="240" w:lineRule="auto"/>
        <w:ind w:firstLine="720"/>
        <w:jc w:val="both"/>
        <w:rPr>
          <w:rFonts w:ascii="Times New Roman" w:hAnsi="Times New Roman" w:cs="Times New Roman"/>
          <w:sz w:val="28"/>
          <w:szCs w:val="28"/>
          <w:lang w:val="it-IT"/>
        </w:rPr>
      </w:pPr>
      <w:r w:rsidRPr="00392BE8">
        <w:rPr>
          <w:rFonts w:ascii="Times New Roman" w:hAnsi="Times New Roman" w:cs="Times New Roman"/>
          <w:sz w:val="28"/>
          <w:szCs w:val="28"/>
          <w:lang w:val="it-IT"/>
        </w:rPr>
        <w:t>In vederea  obtinerii fondurilor necesare acoperirii valorii  executiei lucrarilor din imprumuturi pe care Municipiul Pascani le va angaja, solicit aprobarea indicatorilor tehnico-economici cuprinsi in Documentatia de avizare a lucrarilor de interventie, pentru obiectivul de investiti mentionat ;</w:t>
      </w:r>
    </w:p>
    <w:p w:rsidR="00AE3639" w:rsidRPr="00392BE8" w:rsidRDefault="00AE3639" w:rsidP="00392BE8">
      <w:pPr>
        <w:tabs>
          <w:tab w:val="left" w:pos="3000"/>
        </w:tabs>
        <w:autoSpaceDE w:val="0"/>
        <w:autoSpaceDN w:val="0"/>
        <w:adjustRightInd w:val="0"/>
        <w:spacing w:after="0" w:line="240" w:lineRule="auto"/>
        <w:jc w:val="both"/>
        <w:rPr>
          <w:rFonts w:ascii="Times New Roman" w:hAnsi="Times New Roman" w:cs="Times New Roman"/>
          <w:sz w:val="28"/>
          <w:szCs w:val="28"/>
          <w:lang w:val="it-IT"/>
        </w:rPr>
      </w:pPr>
      <w:r w:rsidRPr="00392BE8">
        <w:rPr>
          <w:rFonts w:ascii="Times New Roman" w:hAnsi="Times New Roman" w:cs="Times New Roman"/>
          <w:sz w:val="28"/>
          <w:szCs w:val="28"/>
          <w:lang w:val="it-IT"/>
        </w:rPr>
        <w:t xml:space="preserve">           Fata de cele prezentate, propun spre dezbatere si aprobare Consiliului Local al municipiului Pascani , proiectul de hotarare in forma prezentata.</w:t>
      </w:r>
    </w:p>
    <w:p w:rsidR="00AE3639" w:rsidRPr="00392BE8" w:rsidRDefault="00AE3639" w:rsidP="00392BE8">
      <w:pPr>
        <w:tabs>
          <w:tab w:val="left" w:pos="3000"/>
        </w:tabs>
        <w:autoSpaceDE w:val="0"/>
        <w:autoSpaceDN w:val="0"/>
        <w:adjustRightInd w:val="0"/>
        <w:spacing w:after="0" w:line="240" w:lineRule="auto"/>
        <w:jc w:val="both"/>
        <w:rPr>
          <w:lang w:val="it-IT"/>
        </w:rPr>
      </w:pPr>
    </w:p>
    <w:p w:rsidR="00AE3639" w:rsidRPr="00392BE8" w:rsidRDefault="00AE3639" w:rsidP="00392BE8">
      <w:pPr>
        <w:tabs>
          <w:tab w:val="left" w:pos="3000"/>
        </w:tabs>
        <w:autoSpaceDE w:val="0"/>
        <w:autoSpaceDN w:val="0"/>
        <w:adjustRightInd w:val="0"/>
        <w:spacing w:after="0" w:line="240" w:lineRule="auto"/>
        <w:jc w:val="both"/>
        <w:rPr>
          <w:lang w:val="it-IT"/>
        </w:rPr>
      </w:pPr>
    </w:p>
    <w:p w:rsidR="00AE3639" w:rsidRPr="00392BE8" w:rsidRDefault="00AE3639" w:rsidP="00392BE8">
      <w:pPr>
        <w:tabs>
          <w:tab w:val="left" w:pos="3000"/>
        </w:tabs>
        <w:autoSpaceDE w:val="0"/>
        <w:autoSpaceDN w:val="0"/>
        <w:adjustRightInd w:val="0"/>
        <w:spacing w:after="0" w:line="240" w:lineRule="auto"/>
        <w:jc w:val="both"/>
        <w:rPr>
          <w:lang w:val="it-IT"/>
        </w:rPr>
      </w:pPr>
    </w:p>
    <w:p w:rsidR="00AE3639" w:rsidRPr="00392BE8" w:rsidRDefault="00AE3639" w:rsidP="00392BE8">
      <w:pPr>
        <w:tabs>
          <w:tab w:val="left" w:pos="3000"/>
        </w:tabs>
        <w:autoSpaceDE w:val="0"/>
        <w:autoSpaceDN w:val="0"/>
        <w:adjustRightInd w:val="0"/>
        <w:spacing w:after="0" w:line="240" w:lineRule="auto"/>
        <w:jc w:val="both"/>
        <w:rPr>
          <w:lang w:val="it-IT"/>
        </w:rPr>
      </w:pPr>
    </w:p>
    <w:p w:rsidR="00AE3639" w:rsidRPr="00DF7585" w:rsidRDefault="00AE3639" w:rsidP="00392BE8">
      <w:pPr>
        <w:tabs>
          <w:tab w:val="left" w:pos="3000"/>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PRIMAR ,</w:t>
      </w:r>
    </w:p>
    <w:p w:rsidR="00AE3639" w:rsidRPr="002403BA" w:rsidRDefault="00AE3639" w:rsidP="00392BE8">
      <w:pPr>
        <w:tabs>
          <w:tab w:val="left" w:pos="3000"/>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Ing. Dumitru Pantazi</w:t>
      </w:r>
    </w:p>
    <w:p w:rsidR="00AE3639" w:rsidRDefault="00AE3639" w:rsidP="001F421B">
      <w:pPr>
        <w:autoSpaceDE w:val="0"/>
        <w:spacing w:after="0" w:line="240" w:lineRule="auto"/>
        <w:jc w:val="both"/>
        <w:rPr>
          <w:rFonts w:ascii="Times New Roman" w:hAnsi="Times New Roman" w:cs="Times New Roman"/>
          <w:b/>
          <w:bCs/>
          <w:sz w:val="24"/>
          <w:szCs w:val="24"/>
          <w:lang w:val="it-IT"/>
        </w:rPr>
      </w:pPr>
    </w:p>
    <w:p w:rsidR="00AE3639" w:rsidRDefault="00AE3639" w:rsidP="001F421B">
      <w:pPr>
        <w:autoSpaceDE w:val="0"/>
        <w:spacing w:after="0" w:line="240" w:lineRule="auto"/>
        <w:jc w:val="both"/>
        <w:rPr>
          <w:rFonts w:ascii="Times New Roman" w:hAnsi="Times New Roman" w:cs="Times New Roman"/>
          <w:b/>
          <w:bCs/>
          <w:sz w:val="24"/>
          <w:szCs w:val="24"/>
          <w:lang w:val="it-IT"/>
        </w:rPr>
      </w:pPr>
    </w:p>
    <w:p w:rsidR="00AE3639" w:rsidRDefault="00AE3639" w:rsidP="001F421B">
      <w:pPr>
        <w:autoSpaceDE w:val="0"/>
        <w:spacing w:after="0" w:line="240" w:lineRule="auto"/>
        <w:jc w:val="both"/>
        <w:rPr>
          <w:rFonts w:ascii="Times New Roman" w:hAnsi="Times New Roman" w:cs="Times New Roman"/>
          <w:b/>
          <w:bCs/>
          <w:sz w:val="24"/>
          <w:szCs w:val="24"/>
          <w:lang w:val="it-IT"/>
        </w:rPr>
      </w:pPr>
    </w:p>
    <w:p w:rsidR="00AE3639" w:rsidRDefault="00AE3639" w:rsidP="001F421B">
      <w:pPr>
        <w:autoSpaceDE w:val="0"/>
        <w:spacing w:after="0" w:line="240" w:lineRule="auto"/>
        <w:jc w:val="both"/>
        <w:rPr>
          <w:rFonts w:ascii="Times New Roman" w:hAnsi="Times New Roman" w:cs="Times New Roman"/>
          <w:b/>
          <w:bCs/>
          <w:sz w:val="24"/>
          <w:szCs w:val="24"/>
          <w:lang w:val="it-IT"/>
        </w:rPr>
      </w:pPr>
    </w:p>
    <w:p w:rsidR="00AE3639" w:rsidRDefault="00AE3639" w:rsidP="001F421B">
      <w:pPr>
        <w:autoSpaceDE w:val="0"/>
        <w:spacing w:after="0" w:line="240" w:lineRule="auto"/>
        <w:jc w:val="both"/>
        <w:rPr>
          <w:rFonts w:ascii="Times New Roman" w:hAnsi="Times New Roman" w:cs="Times New Roman"/>
          <w:b/>
          <w:bCs/>
          <w:sz w:val="24"/>
          <w:szCs w:val="24"/>
          <w:lang w:val="it-IT"/>
        </w:rPr>
      </w:pPr>
    </w:p>
    <w:p w:rsidR="00AE3639" w:rsidRDefault="00AE3639" w:rsidP="001F421B">
      <w:pPr>
        <w:autoSpaceDE w:val="0"/>
        <w:spacing w:after="0" w:line="240" w:lineRule="auto"/>
        <w:jc w:val="both"/>
        <w:rPr>
          <w:rFonts w:ascii="Times New Roman" w:hAnsi="Times New Roman" w:cs="Times New Roman"/>
          <w:b/>
          <w:bCs/>
          <w:sz w:val="24"/>
          <w:szCs w:val="24"/>
          <w:lang w:val="it-IT"/>
        </w:rPr>
      </w:pPr>
    </w:p>
    <w:p w:rsidR="00AE3639" w:rsidRDefault="00AE3639" w:rsidP="001F421B">
      <w:pPr>
        <w:autoSpaceDE w:val="0"/>
        <w:spacing w:after="0" w:line="240" w:lineRule="auto"/>
        <w:jc w:val="both"/>
        <w:rPr>
          <w:rFonts w:ascii="Times New Roman" w:hAnsi="Times New Roman" w:cs="Times New Roman"/>
          <w:b/>
          <w:bCs/>
          <w:sz w:val="24"/>
          <w:szCs w:val="24"/>
          <w:lang w:val="it-IT"/>
        </w:rPr>
      </w:pPr>
    </w:p>
    <w:p w:rsidR="00AE3639" w:rsidRDefault="00AE3639" w:rsidP="001F421B">
      <w:pPr>
        <w:autoSpaceDE w:val="0"/>
        <w:spacing w:after="0" w:line="240" w:lineRule="auto"/>
        <w:jc w:val="both"/>
        <w:rPr>
          <w:rFonts w:ascii="Times New Roman" w:hAnsi="Times New Roman" w:cs="Times New Roman"/>
          <w:b/>
          <w:bCs/>
          <w:sz w:val="24"/>
          <w:szCs w:val="24"/>
          <w:lang w:val="it-IT"/>
        </w:rPr>
      </w:pPr>
    </w:p>
    <w:p w:rsidR="00AE3639" w:rsidRPr="00623DD9" w:rsidRDefault="00AE3639" w:rsidP="00392BE8">
      <w:pPr>
        <w:spacing w:after="0" w:line="240" w:lineRule="auto"/>
        <w:jc w:val="both"/>
        <w:rPr>
          <w:rFonts w:ascii="Times New Roman" w:hAnsi="Times New Roman" w:cs="Times New Roman"/>
          <w:b/>
          <w:bCs/>
          <w:sz w:val="28"/>
          <w:szCs w:val="28"/>
          <w:lang w:val="pt-BR"/>
        </w:rPr>
      </w:pPr>
      <w:r w:rsidRPr="00623DD9">
        <w:rPr>
          <w:rFonts w:ascii="Times New Roman" w:hAnsi="Times New Roman" w:cs="Times New Roman"/>
          <w:b/>
          <w:bCs/>
          <w:sz w:val="28"/>
          <w:szCs w:val="28"/>
          <w:lang w:val="pt-BR"/>
        </w:rPr>
        <w:t>ROMA N I A                                                                                   DE ACORD</w:t>
      </w:r>
    </w:p>
    <w:p w:rsidR="00AE3639" w:rsidRPr="00623DD9" w:rsidRDefault="00AE3639" w:rsidP="00392BE8">
      <w:pPr>
        <w:spacing w:after="0" w:line="240" w:lineRule="auto"/>
        <w:jc w:val="both"/>
        <w:rPr>
          <w:rFonts w:ascii="Times New Roman" w:hAnsi="Times New Roman" w:cs="Times New Roman"/>
          <w:sz w:val="28"/>
          <w:szCs w:val="28"/>
          <w:lang w:val="it-IT"/>
        </w:rPr>
      </w:pPr>
      <w:r w:rsidRPr="00623DD9">
        <w:rPr>
          <w:rFonts w:ascii="Times New Roman" w:hAnsi="Times New Roman" w:cs="Times New Roman"/>
          <w:sz w:val="28"/>
          <w:szCs w:val="28"/>
          <w:lang w:val="it-IT"/>
        </w:rPr>
        <w:t>JUDETUL IASI                                                                                  PRIMAR,</w:t>
      </w:r>
    </w:p>
    <w:p w:rsidR="00AE3639" w:rsidRPr="00623DD9" w:rsidRDefault="00AE3639" w:rsidP="00392BE8">
      <w:pPr>
        <w:spacing w:after="0" w:line="240" w:lineRule="auto"/>
        <w:jc w:val="both"/>
        <w:rPr>
          <w:rFonts w:ascii="Times New Roman" w:hAnsi="Times New Roman" w:cs="Times New Roman"/>
          <w:sz w:val="28"/>
          <w:szCs w:val="28"/>
          <w:lang w:val="it-IT"/>
        </w:rPr>
      </w:pPr>
      <w:r w:rsidRPr="00623DD9">
        <w:rPr>
          <w:rFonts w:ascii="Times New Roman" w:hAnsi="Times New Roman" w:cs="Times New Roman"/>
          <w:sz w:val="28"/>
          <w:szCs w:val="28"/>
          <w:lang w:val="it-IT"/>
        </w:rPr>
        <w:t>PRIMARIA</w:t>
      </w:r>
      <w:r>
        <w:rPr>
          <w:rFonts w:ascii="Times New Roman" w:hAnsi="Times New Roman" w:cs="Times New Roman"/>
          <w:sz w:val="28"/>
          <w:szCs w:val="28"/>
          <w:lang w:val="it-IT"/>
        </w:rPr>
        <w:t xml:space="preserve"> </w:t>
      </w:r>
      <w:r w:rsidRPr="00623DD9">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MUNICIPIULUI  </w:t>
      </w:r>
      <w:r w:rsidRPr="00623DD9">
        <w:rPr>
          <w:rFonts w:ascii="Times New Roman" w:hAnsi="Times New Roman" w:cs="Times New Roman"/>
          <w:sz w:val="28"/>
          <w:szCs w:val="28"/>
          <w:lang w:val="it-IT"/>
        </w:rPr>
        <w:t>PASCANI</w:t>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sidRPr="00392BE8">
        <w:rPr>
          <w:rFonts w:ascii="Times New Roman" w:hAnsi="Times New Roman" w:cs="Times New Roman"/>
          <w:sz w:val="28"/>
          <w:szCs w:val="28"/>
          <w:lang w:val="it-IT"/>
        </w:rPr>
        <w:t>Ing. Dumitru Pantazi</w:t>
      </w:r>
    </w:p>
    <w:p w:rsidR="00AE3639" w:rsidRPr="00392BE8" w:rsidRDefault="00AE3639" w:rsidP="00392BE8">
      <w:pPr>
        <w:spacing w:after="0" w:line="240" w:lineRule="auto"/>
        <w:jc w:val="both"/>
        <w:rPr>
          <w:rFonts w:ascii="Times New Roman" w:hAnsi="Times New Roman" w:cs="Times New Roman"/>
          <w:sz w:val="28"/>
          <w:szCs w:val="28"/>
          <w:lang w:val="it-IT"/>
        </w:rPr>
      </w:pPr>
      <w:r w:rsidRPr="00623DD9">
        <w:rPr>
          <w:rFonts w:ascii="Times New Roman" w:hAnsi="Times New Roman" w:cs="Times New Roman"/>
          <w:sz w:val="28"/>
          <w:szCs w:val="28"/>
          <w:lang w:val="it-IT"/>
        </w:rPr>
        <w:t>COMPARTIMENTUL TEHNIC</w:t>
      </w:r>
      <w:r>
        <w:rPr>
          <w:rFonts w:ascii="Times New Roman" w:hAnsi="Times New Roman" w:cs="Times New Roman"/>
          <w:sz w:val="28"/>
          <w:szCs w:val="28"/>
          <w:lang w:val="it-IT"/>
        </w:rPr>
        <w:t xml:space="preserve">-INVESTITII                 </w:t>
      </w:r>
    </w:p>
    <w:p w:rsidR="00AE3639" w:rsidRPr="00392BE8" w:rsidRDefault="00AE3639" w:rsidP="00392BE8">
      <w:pPr>
        <w:spacing w:after="0" w:line="240" w:lineRule="auto"/>
        <w:jc w:val="both"/>
        <w:rPr>
          <w:rFonts w:ascii="Times New Roman" w:hAnsi="Times New Roman" w:cs="Times New Roman"/>
          <w:sz w:val="28"/>
          <w:szCs w:val="28"/>
          <w:lang w:val="it-IT"/>
        </w:rPr>
      </w:pPr>
      <w:r w:rsidRPr="00392BE8">
        <w:rPr>
          <w:rFonts w:ascii="Times New Roman" w:hAnsi="Times New Roman" w:cs="Times New Roman"/>
          <w:sz w:val="28"/>
          <w:szCs w:val="28"/>
          <w:lang w:val="it-IT"/>
        </w:rPr>
        <w:t>NR._______ din_____.2013</w:t>
      </w:r>
    </w:p>
    <w:p w:rsidR="00AE3639" w:rsidRPr="00623DD9" w:rsidRDefault="00AE3639" w:rsidP="00392BE8">
      <w:pPr>
        <w:pStyle w:val="Heading1"/>
        <w:numPr>
          <w:ilvl w:val="0"/>
          <w:numId w:val="7"/>
        </w:numPr>
        <w:tabs>
          <w:tab w:val="left" w:pos="0"/>
        </w:tabs>
        <w:suppressAutoHyphens/>
        <w:spacing w:before="0" w:after="0" w:line="240" w:lineRule="auto"/>
        <w:jc w:val="center"/>
        <w:rPr>
          <w:sz w:val="28"/>
          <w:szCs w:val="28"/>
          <w:u w:val="single"/>
          <w:lang w:val="fr-FR"/>
        </w:rPr>
      </w:pPr>
      <w:r w:rsidRPr="00623DD9">
        <w:rPr>
          <w:sz w:val="28"/>
          <w:szCs w:val="28"/>
          <w:u w:val="single"/>
          <w:lang w:val="fr-FR"/>
        </w:rPr>
        <w:t>RAPORT</w:t>
      </w:r>
    </w:p>
    <w:p w:rsidR="00AE3639" w:rsidRPr="00623DD9" w:rsidRDefault="00AE3639" w:rsidP="00392BE8">
      <w:pPr>
        <w:spacing w:after="0" w:line="240" w:lineRule="auto"/>
        <w:jc w:val="both"/>
        <w:rPr>
          <w:rFonts w:ascii="Times New Roman" w:hAnsi="Times New Roman" w:cs="Times New Roman"/>
          <w:sz w:val="28"/>
          <w:szCs w:val="28"/>
          <w:lang w:val="fr-FR"/>
        </w:rPr>
      </w:pPr>
      <w:r w:rsidRPr="00623DD9">
        <w:rPr>
          <w:rFonts w:ascii="Times New Roman" w:hAnsi="Times New Roman" w:cs="Times New Roman"/>
          <w:sz w:val="28"/>
          <w:szCs w:val="28"/>
          <w:lang w:val="fr-FR"/>
        </w:rPr>
        <w:t xml:space="preserve">                                                    </w:t>
      </w:r>
    </w:p>
    <w:p w:rsidR="00AE3639" w:rsidRPr="00392BE8" w:rsidRDefault="00AE3639" w:rsidP="00392BE8">
      <w:pPr>
        <w:autoSpaceDE w:val="0"/>
        <w:autoSpaceDN w:val="0"/>
        <w:adjustRightInd w:val="0"/>
        <w:spacing w:after="0" w:line="240" w:lineRule="auto"/>
        <w:ind w:firstLine="720"/>
        <w:jc w:val="both"/>
        <w:rPr>
          <w:rFonts w:ascii="Times New Roman" w:hAnsi="Times New Roman" w:cs="Times New Roman"/>
          <w:sz w:val="28"/>
          <w:szCs w:val="28"/>
          <w:lang w:val="it-IT"/>
        </w:rPr>
      </w:pPr>
      <w:r w:rsidRPr="00392BE8">
        <w:rPr>
          <w:rFonts w:ascii="Times New Roman" w:hAnsi="Times New Roman" w:cs="Times New Roman"/>
          <w:sz w:val="28"/>
          <w:szCs w:val="28"/>
          <w:lang w:val="it-IT"/>
        </w:rPr>
        <w:t>Având in vedere  prevederile Legii nr. 273/2006, privind finantele publice locale, modificata si completata ;</w:t>
      </w:r>
    </w:p>
    <w:p w:rsidR="00AE3639" w:rsidRPr="00392BE8" w:rsidRDefault="00AE3639" w:rsidP="00392BE8">
      <w:pPr>
        <w:autoSpaceDE w:val="0"/>
        <w:autoSpaceDN w:val="0"/>
        <w:adjustRightInd w:val="0"/>
        <w:spacing w:after="0" w:line="240" w:lineRule="auto"/>
        <w:ind w:firstLine="720"/>
        <w:jc w:val="both"/>
        <w:rPr>
          <w:rFonts w:ascii="Times New Roman" w:hAnsi="Times New Roman" w:cs="Times New Roman"/>
          <w:sz w:val="28"/>
          <w:szCs w:val="28"/>
          <w:lang w:val="it-IT"/>
        </w:rPr>
      </w:pPr>
      <w:r w:rsidRPr="00392BE8">
        <w:rPr>
          <w:rFonts w:ascii="Times New Roman" w:hAnsi="Times New Roman" w:cs="Times New Roman"/>
          <w:sz w:val="28"/>
          <w:szCs w:val="28"/>
          <w:lang w:val="it-IT"/>
        </w:rPr>
        <w:t>Avand in vedere  si prevederile Legii nr.215/2001 privind administratia publica locala, republicata, cu modificarile si completarile ulterioare ;</w:t>
      </w:r>
    </w:p>
    <w:p w:rsidR="00AE3639" w:rsidRPr="00EC0CF7" w:rsidRDefault="00AE3639" w:rsidP="00392BE8">
      <w:pPr>
        <w:autoSpaceDE w:val="0"/>
        <w:spacing w:after="0" w:line="240" w:lineRule="auto"/>
        <w:jc w:val="both"/>
        <w:rPr>
          <w:rFonts w:ascii="Times New Roman" w:hAnsi="Times New Roman" w:cs="Times New Roman"/>
          <w:sz w:val="24"/>
          <w:szCs w:val="24"/>
          <w:lang w:val="it-IT"/>
        </w:rPr>
      </w:pPr>
      <w:r w:rsidRPr="00392BE8">
        <w:rPr>
          <w:rFonts w:ascii="Times New Roman" w:hAnsi="Times New Roman" w:cs="Times New Roman"/>
          <w:sz w:val="28"/>
          <w:szCs w:val="28"/>
          <w:lang w:val="it-IT"/>
        </w:rPr>
        <w:t xml:space="preserve">           Având in vedere Hotararea Guvernului nr. 28/2008, privind aprobarea conţinutului-cadru al documentaţiei tehnico-economice aferente investiţiilor publice, precum şi a structurii şi metodologiei de elaborare a devizului general pentru obiective de investiţii şi lucrări de intervenţii si Ordinul nr. 863/2008 pentru aprobarea "Instructiunilor de aplicare a unor prevederi din H.G. nr. 28/2008 privind aprobarea continutului-cadru al documentatiei tehnico-economice aferente investitiilor publice, precum si a structurii si metodologiei de elaborare a devizului general pentru obiective de investitii si lucrari de interventii", cu modificarile si completarile ulterioare</w:t>
      </w:r>
      <w:r>
        <w:rPr>
          <w:rFonts w:ascii="Times New Roman" w:hAnsi="Times New Roman" w:cs="Times New Roman"/>
          <w:sz w:val="24"/>
          <w:szCs w:val="24"/>
          <w:lang w:val="it-IT"/>
        </w:rPr>
        <w:t xml:space="preserve"> ;</w:t>
      </w:r>
    </w:p>
    <w:p w:rsidR="00AE3639" w:rsidRPr="00392BE8" w:rsidRDefault="00AE3639" w:rsidP="00392BE8">
      <w:pPr>
        <w:autoSpaceDE w:val="0"/>
        <w:spacing w:after="0" w:line="240" w:lineRule="auto"/>
        <w:ind w:firstLine="720"/>
        <w:jc w:val="both"/>
        <w:rPr>
          <w:rFonts w:ascii="Times New Roman" w:hAnsi="Times New Roman" w:cs="Times New Roman"/>
          <w:sz w:val="28"/>
          <w:szCs w:val="28"/>
          <w:lang w:val="it-IT"/>
        </w:rPr>
      </w:pPr>
      <w:r w:rsidRPr="00392BE8">
        <w:rPr>
          <w:rFonts w:ascii="Times New Roman" w:hAnsi="Times New Roman" w:cs="Times New Roman"/>
          <w:sz w:val="28"/>
          <w:szCs w:val="28"/>
          <w:lang w:val="it-IT"/>
        </w:rPr>
        <w:t>Având în vedere ca strada Nicolae Iorga este o strada de legatura intre cele doua zone importante ale orasului, zona “deal” si zona “vale” si reprezinta o varianta, in situatia devierii circulatiei datorate eventualelor lucrari de reabilitare ale strazilor adiacente ;</w:t>
      </w:r>
    </w:p>
    <w:p w:rsidR="00AE3639" w:rsidRPr="00392BE8" w:rsidRDefault="00AE3639" w:rsidP="00392BE8">
      <w:pPr>
        <w:autoSpaceDE w:val="0"/>
        <w:spacing w:after="0" w:line="240" w:lineRule="auto"/>
        <w:ind w:firstLine="720"/>
        <w:jc w:val="both"/>
        <w:rPr>
          <w:rFonts w:ascii="Times New Roman" w:hAnsi="Times New Roman" w:cs="Times New Roman"/>
          <w:sz w:val="28"/>
          <w:szCs w:val="28"/>
          <w:lang w:val="it-IT"/>
        </w:rPr>
      </w:pPr>
      <w:r w:rsidRPr="00392BE8">
        <w:rPr>
          <w:rFonts w:ascii="Times New Roman" w:hAnsi="Times New Roman" w:cs="Times New Roman"/>
          <w:sz w:val="28"/>
          <w:szCs w:val="28"/>
          <w:lang w:val="it-IT"/>
        </w:rPr>
        <w:t>Avand in vedere ca strada Nicolae Iorga, prezinta in portiunea de panta pana la intersectia cu strada “1 Decembrie 1918”, degradari majore ale sistemului rutier datorate scurgerilor de ape meteorice care antreneaza materialul component producand blocaje si colmatari ale partilor carosabile din strada “1 Decembrie 1918” , se impune demararea rapida a lucrarilor de remediere a acestei situatii, solutie care presupune efectuarea lucrarilor de stabilizare si ranforsare a sistemului rutier ;</w:t>
      </w:r>
    </w:p>
    <w:p w:rsidR="00AE3639" w:rsidRDefault="00AE3639" w:rsidP="00392BE8">
      <w:pPr>
        <w:autoSpaceDE w:val="0"/>
        <w:spacing w:after="0" w:line="240" w:lineRule="auto"/>
        <w:ind w:firstLine="720"/>
        <w:jc w:val="both"/>
        <w:rPr>
          <w:rFonts w:ascii="Times New Roman" w:hAnsi="Times New Roman" w:cs="Times New Roman"/>
          <w:sz w:val="28"/>
          <w:szCs w:val="28"/>
          <w:lang w:val="it-IT"/>
        </w:rPr>
      </w:pPr>
      <w:r w:rsidRPr="00392BE8">
        <w:rPr>
          <w:rFonts w:ascii="Times New Roman" w:hAnsi="Times New Roman" w:cs="Times New Roman"/>
          <w:sz w:val="28"/>
          <w:szCs w:val="28"/>
          <w:lang w:val="it-IT"/>
        </w:rPr>
        <w:t xml:space="preserve">Documentatia tehnica (DALI), a fost elaborata de </w:t>
      </w:r>
      <w:r w:rsidRPr="00623DD9">
        <w:rPr>
          <w:rFonts w:ascii="Times New Roman" w:hAnsi="Times New Roman" w:cs="Times New Roman"/>
          <w:sz w:val="28"/>
          <w:szCs w:val="28"/>
          <w:lang w:val="it-IT"/>
        </w:rPr>
        <w:t>SC</w:t>
      </w:r>
      <w:r>
        <w:rPr>
          <w:rFonts w:ascii="Times New Roman" w:hAnsi="Times New Roman" w:cs="Times New Roman"/>
          <w:sz w:val="28"/>
          <w:szCs w:val="28"/>
          <w:lang w:val="it-IT"/>
        </w:rPr>
        <w:t xml:space="preserve"> INTERPROIECT SRL Bacau ;</w:t>
      </w:r>
    </w:p>
    <w:p w:rsidR="00AE3639" w:rsidRPr="00623DD9" w:rsidRDefault="00AE3639" w:rsidP="00392BE8">
      <w:pPr>
        <w:autoSpaceDE w:val="0"/>
        <w:spacing w:after="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Tinand cont de cele prezentate, </w:t>
      </w:r>
      <w:r w:rsidRPr="00623DD9">
        <w:rPr>
          <w:rFonts w:ascii="Times New Roman" w:hAnsi="Times New Roman" w:cs="Times New Roman"/>
          <w:sz w:val="28"/>
          <w:szCs w:val="28"/>
          <w:lang w:val="ro-RO"/>
        </w:rPr>
        <w:t>Compartimentul Tehnic</w:t>
      </w:r>
      <w:r>
        <w:rPr>
          <w:rFonts w:ascii="Times New Roman" w:hAnsi="Times New Roman" w:cs="Times New Roman"/>
          <w:sz w:val="28"/>
          <w:szCs w:val="28"/>
          <w:lang w:val="ro-RO"/>
        </w:rPr>
        <w:t xml:space="preserve"> si </w:t>
      </w:r>
      <w:r w:rsidRPr="00623DD9">
        <w:rPr>
          <w:rFonts w:ascii="Times New Roman" w:hAnsi="Times New Roman" w:cs="Times New Roman"/>
          <w:sz w:val="28"/>
          <w:szCs w:val="28"/>
          <w:lang w:val="ro-RO"/>
        </w:rPr>
        <w:t>Investitii</w:t>
      </w:r>
      <w:r>
        <w:rPr>
          <w:rFonts w:ascii="Times New Roman" w:hAnsi="Times New Roman" w:cs="Times New Roman"/>
          <w:sz w:val="28"/>
          <w:szCs w:val="28"/>
          <w:lang w:val="ro-RO"/>
        </w:rPr>
        <w:t xml:space="preserve"> si Serviciul Urbanism, Amenajarea teritoriului</w:t>
      </w:r>
      <w:r w:rsidRPr="00623DD9">
        <w:rPr>
          <w:rFonts w:ascii="Times New Roman" w:hAnsi="Times New Roman" w:cs="Times New Roman"/>
          <w:sz w:val="28"/>
          <w:szCs w:val="28"/>
          <w:lang w:val="ro-RO"/>
        </w:rPr>
        <w:t xml:space="preserve"> din cadrul aparatului de specialitate al Primarului municipiului Pascani,</w:t>
      </w:r>
      <w:r>
        <w:rPr>
          <w:rFonts w:ascii="Times New Roman" w:hAnsi="Times New Roman" w:cs="Times New Roman"/>
          <w:sz w:val="28"/>
          <w:szCs w:val="28"/>
          <w:lang w:val="ro-RO"/>
        </w:rPr>
        <w:t xml:space="preserve"> considera ca sunt indeplinite conditiile legale, </w:t>
      </w:r>
      <w:r w:rsidRPr="008F7942">
        <w:rPr>
          <w:rFonts w:ascii="Times New Roman" w:hAnsi="Times New Roman" w:cs="Times New Roman"/>
          <w:b/>
          <w:bCs/>
          <w:sz w:val="28"/>
          <w:szCs w:val="28"/>
          <w:lang w:val="ro-RO"/>
        </w:rPr>
        <w:t>avizeaza favorabi</w:t>
      </w:r>
      <w:r>
        <w:rPr>
          <w:rFonts w:ascii="Times New Roman" w:hAnsi="Times New Roman" w:cs="Times New Roman"/>
          <w:b/>
          <w:bCs/>
          <w:sz w:val="28"/>
          <w:szCs w:val="28"/>
          <w:lang w:val="ro-RO"/>
        </w:rPr>
        <w:t>l</w:t>
      </w:r>
      <w:r>
        <w:rPr>
          <w:rFonts w:ascii="Times New Roman" w:hAnsi="Times New Roman" w:cs="Times New Roman"/>
          <w:sz w:val="28"/>
          <w:szCs w:val="28"/>
          <w:lang w:val="ro-RO"/>
        </w:rPr>
        <w:t xml:space="preserve"> </w:t>
      </w:r>
      <w:r w:rsidRPr="00CD6840">
        <w:rPr>
          <w:rFonts w:ascii="Times New Roman" w:hAnsi="Times New Roman" w:cs="Times New Roman"/>
          <w:sz w:val="28"/>
          <w:szCs w:val="28"/>
          <w:lang w:val="ro-RO"/>
        </w:rPr>
        <w:t>si propune :</w:t>
      </w:r>
    </w:p>
    <w:p w:rsidR="00AE3639" w:rsidRPr="00392BE8" w:rsidRDefault="00AE3639" w:rsidP="00392BE8">
      <w:pPr>
        <w:autoSpaceDE w:val="0"/>
        <w:autoSpaceDN w:val="0"/>
        <w:adjustRightInd w:val="0"/>
        <w:spacing w:after="0" w:line="240" w:lineRule="auto"/>
        <w:ind w:firstLine="720"/>
        <w:jc w:val="both"/>
        <w:rPr>
          <w:rFonts w:ascii="Times New Roman" w:hAnsi="Times New Roman" w:cs="Times New Roman"/>
          <w:b/>
          <w:bCs/>
          <w:sz w:val="28"/>
          <w:szCs w:val="28"/>
          <w:lang w:val="ro-RO"/>
        </w:rPr>
      </w:pPr>
      <w:r>
        <w:rPr>
          <w:rFonts w:ascii="Times New Roman" w:hAnsi="Times New Roman" w:cs="Times New Roman"/>
          <w:b/>
          <w:bCs/>
          <w:sz w:val="28"/>
          <w:szCs w:val="28"/>
          <w:lang w:val="ro-RO"/>
        </w:rPr>
        <w:t>A</w:t>
      </w:r>
      <w:r w:rsidRPr="00623DD9">
        <w:rPr>
          <w:rFonts w:ascii="Times New Roman" w:hAnsi="Times New Roman" w:cs="Times New Roman"/>
          <w:b/>
          <w:bCs/>
          <w:sz w:val="28"/>
          <w:szCs w:val="28"/>
          <w:lang w:val="ro-RO"/>
        </w:rPr>
        <w:t>doptarea  Proiectului de Hotarare privind aprobarea indicatorilor tehnico</w:t>
      </w:r>
      <w:r>
        <w:rPr>
          <w:rFonts w:ascii="Times New Roman" w:hAnsi="Times New Roman" w:cs="Times New Roman"/>
          <w:b/>
          <w:bCs/>
          <w:sz w:val="28"/>
          <w:szCs w:val="28"/>
          <w:lang w:val="ro-RO"/>
        </w:rPr>
        <w:t xml:space="preserve"> </w:t>
      </w:r>
      <w:r w:rsidRPr="00623DD9">
        <w:rPr>
          <w:rFonts w:ascii="Times New Roman" w:hAnsi="Times New Roman" w:cs="Times New Roman"/>
          <w:b/>
          <w:bCs/>
          <w:sz w:val="28"/>
          <w:szCs w:val="28"/>
          <w:lang w:val="ro-RO"/>
        </w:rPr>
        <w:t>-e</w:t>
      </w:r>
      <w:r>
        <w:rPr>
          <w:rFonts w:ascii="Times New Roman" w:hAnsi="Times New Roman" w:cs="Times New Roman"/>
          <w:b/>
          <w:bCs/>
          <w:sz w:val="28"/>
          <w:szCs w:val="28"/>
          <w:lang w:val="ro-RO"/>
        </w:rPr>
        <w:t>conomici</w:t>
      </w:r>
      <w:r w:rsidRPr="00623DD9">
        <w:rPr>
          <w:rFonts w:ascii="Times New Roman" w:hAnsi="Times New Roman" w:cs="Times New Roman"/>
          <w:b/>
          <w:bCs/>
          <w:sz w:val="28"/>
          <w:szCs w:val="28"/>
          <w:lang w:val="ro-RO"/>
        </w:rPr>
        <w:t xml:space="preserve"> la obiectiv</w:t>
      </w:r>
      <w:r>
        <w:rPr>
          <w:rFonts w:ascii="Times New Roman" w:hAnsi="Times New Roman" w:cs="Times New Roman"/>
          <w:b/>
          <w:bCs/>
          <w:sz w:val="28"/>
          <w:szCs w:val="28"/>
          <w:lang w:val="ro-RO"/>
        </w:rPr>
        <w:t>ul</w:t>
      </w:r>
      <w:r w:rsidRPr="00623DD9">
        <w:rPr>
          <w:rFonts w:ascii="Times New Roman" w:hAnsi="Times New Roman" w:cs="Times New Roman"/>
          <w:b/>
          <w:bCs/>
          <w:sz w:val="28"/>
          <w:szCs w:val="28"/>
          <w:lang w:val="ro-RO"/>
        </w:rPr>
        <w:t xml:space="preserve"> de investitii </w:t>
      </w:r>
      <w:r w:rsidRPr="00392BE8">
        <w:rPr>
          <w:rFonts w:ascii="Times New Roman" w:hAnsi="Times New Roman" w:cs="Times New Roman"/>
          <w:b/>
          <w:bCs/>
          <w:sz w:val="28"/>
          <w:szCs w:val="28"/>
          <w:lang w:val="ro-RO"/>
        </w:rPr>
        <w:t>“Reabilitare infrastructura str. Nicolae Iorga, municipiul Pa</w:t>
      </w:r>
      <w:r w:rsidRPr="00392BE8">
        <w:rPr>
          <w:rFonts w:ascii="Tahoma" w:hAnsi="Tahoma" w:cs="Tahoma"/>
          <w:b/>
          <w:bCs/>
          <w:sz w:val="28"/>
          <w:szCs w:val="28"/>
          <w:lang w:val="ro-RO"/>
        </w:rPr>
        <w:t>ș</w:t>
      </w:r>
      <w:r w:rsidRPr="00392BE8">
        <w:rPr>
          <w:rFonts w:ascii="Times New Roman" w:hAnsi="Times New Roman" w:cs="Times New Roman"/>
          <w:b/>
          <w:bCs/>
          <w:sz w:val="28"/>
          <w:szCs w:val="28"/>
          <w:lang w:val="ro-RO"/>
        </w:rPr>
        <w:t>cani, jude</w:t>
      </w:r>
      <w:r w:rsidRPr="00392BE8">
        <w:rPr>
          <w:rFonts w:ascii="Tahoma" w:hAnsi="Tahoma" w:cs="Tahoma"/>
          <w:b/>
          <w:bCs/>
          <w:sz w:val="28"/>
          <w:szCs w:val="28"/>
          <w:lang w:val="ro-RO"/>
        </w:rPr>
        <w:t>ț</w:t>
      </w:r>
      <w:r w:rsidRPr="00392BE8">
        <w:rPr>
          <w:rFonts w:ascii="Times New Roman" w:hAnsi="Times New Roman" w:cs="Times New Roman"/>
          <w:b/>
          <w:bCs/>
          <w:sz w:val="28"/>
          <w:szCs w:val="28"/>
          <w:lang w:val="ro-RO"/>
        </w:rPr>
        <w:t>ul Ia</w:t>
      </w:r>
      <w:r w:rsidRPr="00392BE8">
        <w:rPr>
          <w:rFonts w:ascii="Tahoma" w:hAnsi="Tahoma" w:cs="Tahoma"/>
          <w:b/>
          <w:bCs/>
          <w:sz w:val="28"/>
          <w:szCs w:val="28"/>
          <w:lang w:val="ro-RO"/>
        </w:rPr>
        <w:t>ș</w:t>
      </w:r>
      <w:r w:rsidRPr="00392BE8">
        <w:rPr>
          <w:rFonts w:ascii="Times New Roman" w:hAnsi="Times New Roman" w:cs="Times New Roman"/>
          <w:b/>
          <w:bCs/>
          <w:sz w:val="28"/>
          <w:szCs w:val="28"/>
          <w:lang w:val="ro-RO"/>
        </w:rPr>
        <w:t>i” ;</w:t>
      </w:r>
      <w:r w:rsidRPr="00392BE8">
        <w:rPr>
          <w:rFonts w:ascii="Times New Roman" w:hAnsi="Times New Roman" w:cs="Times New Roman"/>
          <w:sz w:val="28"/>
          <w:szCs w:val="28"/>
          <w:lang w:val="ro-RO"/>
        </w:rPr>
        <w:t xml:space="preserve"> </w:t>
      </w:r>
    </w:p>
    <w:p w:rsidR="00AE3639" w:rsidRPr="00392BE8" w:rsidRDefault="00AE3639" w:rsidP="00392BE8">
      <w:pPr>
        <w:spacing w:after="0" w:line="240" w:lineRule="auto"/>
        <w:jc w:val="both"/>
        <w:rPr>
          <w:rFonts w:ascii="Times New Roman" w:hAnsi="Times New Roman" w:cs="Times New Roman"/>
          <w:sz w:val="28"/>
          <w:szCs w:val="28"/>
          <w:lang w:val="ro-RO"/>
        </w:rPr>
      </w:pPr>
    </w:p>
    <w:p w:rsidR="00AE3639" w:rsidRPr="00392BE8" w:rsidRDefault="00AE3639" w:rsidP="00392BE8">
      <w:pPr>
        <w:spacing w:after="0" w:line="240" w:lineRule="auto"/>
        <w:jc w:val="both"/>
        <w:rPr>
          <w:rFonts w:ascii="Times New Roman" w:hAnsi="Times New Roman" w:cs="Times New Roman"/>
          <w:sz w:val="28"/>
          <w:szCs w:val="28"/>
          <w:lang w:val="it-IT"/>
        </w:rPr>
      </w:pPr>
      <w:r w:rsidRPr="00392BE8">
        <w:rPr>
          <w:rFonts w:ascii="Times New Roman" w:hAnsi="Times New Roman" w:cs="Times New Roman"/>
          <w:sz w:val="28"/>
          <w:szCs w:val="28"/>
          <w:lang w:val="it-IT"/>
        </w:rPr>
        <w:t>Compartiment Tehnic si Investitii</w:t>
      </w:r>
      <w:r w:rsidRPr="00392BE8">
        <w:rPr>
          <w:rFonts w:ascii="Times New Roman" w:hAnsi="Times New Roman" w:cs="Times New Roman"/>
          <w:sz w:val="28"/>
          <w:szCs w:val="28"/>
          <w:lang w:val="it-IT"/>
        </w:rPr>
        <w:tab/>
      </w:r>
      <w:r w:rsidRPr="00392BE8">
        <w:rPr>
          <w:rFonts w:ascii="Times New Roman" w:hAnsi="Times New Roman" w:cs="Times New Roman"/>
          <w:sz w:val="28"/>
          <w:szCs w:val="28"/>
          <w:lang w:val="it-IT"/>
        </w:rPr>
        <w:tab/>
      </w:r>
      <w:r w:rsidRPr="00392BE8">
        <w:rPr>
          <w:rFonts w:ascii="Times New Roman" w:hAnsi="Times New Roman" w:cs="Times New Roman"/>
          <w:sz w:val="28"/>
          <w:szCs w:val="28"/>
          <w:lang w:val="it-IT"/>
        </w:rPr>
        <w:tab/>
      </w:r>
      <w:r w:rsidRPr="00392BE8">
        <w:rPr>
          <w:rFonts w:ascii="Times New Roman" w:hAnsi="Times New Roman" w:cs="Times New Roman"/>
          <w:sz w:val="28"/>
          <w:szCs w:val="28"/>
          <w:lang w:val="it-IT"/>
        </w:rPr>
        <w:tab/>
        <w:t xml:space="preserve">Serviciul Urbanism, </w:t>
      </w:r>
    </w:p>
    <w:p w:rsidR="00AE3639" w:rsidRPr="00392BE8" w:rsidRDefault="00AE3639" w:rsidP="00392BE8">
      <w:pPr>
        <w:spacing w:after="0" w:line="240" w:lineRule="auto"/>
        <w:ind w:firstLine="720"/>
        <w:jc w:val="both"/>
        <w:rPr>
          <w:rFonts w:ascii="Times New Roman" w:hAnsi="Times New Roman" w:cs="Times New Roman"/>
          <w:sz w:val="28"/>
          <w:szCs w:val="28"/>
          <w:lang w:val="it-IT"/>
        </w:rPr>
      </w:pPr>
      <w:r w:rsidRPr="00392BE8">
        <w:rPr>
          <w:rFonts w:ascii="Times New Roman" w:hAnsi="Times New Roman" w:cs="Times New Roman"/>
          <w:sz w:val="28"/>
          <w:szCs w:val="28"/>
          <w:lang w:val="it-IT"/>
        </w:rPr>
        <w:t xml:space="preserve">Ing. Iulian Perţu                              </w:t>
      </w:r>
      <w:r w:rsidRPr="00392BE8">
        <w:rPr>
          <w:rFonts w:ascii="Times New Roman" w:hAnsi="Times New Roman" w:cs="Times New Roman"/>
          <w:sz w:val="28"/>
          <w:szCs w:val="28"/>
          <w:lang w:val="it-IT"/>
        </w:rPr>
        <w:tab/>
      </w:r>
      <w:r w:rsidRPr="00392BE8">
        <w:rPr>
          <w:rFonts w:ascii="Times New Roman" w:hAnsi="Times New Roman" w:cs="Times New Roman"/>
          <w:sz w:val="28"/>
          <w:szCs w:val="28"/>
          <w:lang w:val="it-IT"/>
        </w:rPr>
        <w:tab/>
      </w:r>
      <w:r w:rsidRPr="00392BE8">
        <w:rPr>
          <w:rFonts w:ascii="Times New Roman" w:hAnsi="Times New Roman" w:cs="Times New Roman"/>
          <w:sz w:val="28"/>
          <w:szCs w:val="28"/>
          <w:lang w:val="it-IT"/>
        </w:rPr>
        <w:tab/>
        <w:t>Amenajarea teritoriului</w:t>
      </w:r>
    </w:p>
    <w:p w:rsidR="00AE3639" w:rsidRPr="00392BE8" w:rsidRDefault="00AE3639" w:rsidP="00392BE8">
      <w:pPr>
        <w:spacing w:after="0" w:line="240" w:lineRule="auto"/>
        <w:jc w:val="both"/>
        <w:rPr>
          <w:rFonts w:ascii="Times New Roman" w:hAnsi="Times New Roman" w:cs="Times New Roman"/>
          <w:sz w:val="28"/>
          <w:szCs w:val="28"/>
          <w:lang w:val="it-IT"/>
        </w:rPr>
      </w:pPr>
      <w:r w:rsidRPr="00392BE8">
        <w:rPr>
          <w:rFonts w:ascii="Times New Roman" w:hAnsi="Times New Roman" w:cs="Times New Roman"/>
          <w:sz w:val="28"/>
          <w:szCs w:val="28"/>
          <w:lang w:val="it-IT"/>
        </w:rPr>
        <w:tab/>
      </w:r>
      <w:r w:rsidRPr="00392BE8">
        <w:rPr>
          <w:rFonts w:ascii="Times New Roman" w:hAnsi="Times New Roman" w:cs="Times New Roman"/>
          <w:sz w:val="28"/>
          <w:szCs w:val="28"/>
          <w:lang w:val="it-IT"/>
        </w:rPr>
        <w:tab/>
      </w:r>
      <w:r w:rsidRPr="00392BE8">
        <w:rPr>
          <w:rFonts w:ascii="Times New Roman" w:hAnsi="Times New Roman" w:cs="Times New Roman"/>
          <w:sz w:val="28"/>
          <w:szCs w:val="28"/>
          <w:lang w:val="it-IT"/>
        </w:rPr>
        <w:tab/>
      </w:r>
      <w:r w:rsidRPr="00392BE8">
        <w:rPr>
          <w:rFonts w:ascii="Times New Roman" w:hAnsi="Times New Roman" w:cs="Times New Roman"/>
          <w:sz w:val="28"/>
          <w:szCs w:val="28"/>
          <w:lang w:val="it-IT"/>
        </w:rPr>
        <w:tab/>
      </w:r>
      <w:r w:rsidRPr="00392BE8">
        <w:rPr>
          <w:rFonts w:ascii="Times New Roman" w:hAnsi="Times New Roman" w:cs="Times New Roman"/>
          <w:sz w:val="28"/>
          <w:szCs w:val="28"/>
          <w:lang w:val="it-IT"/>
        </w:rPr>
        <w:tab/>
      </w:r>
      <w:r w:rsidRPr="00392BE8">
        <w:rPr>
          <w:rFonts w:ascii="Times New Roman" w:hAnsi="Times New Roman" w:cs="Times New Roman"/>
          <w:sz w:val="28"/>
          <w:szCs w:val="28"/>
          <w:lang w:val="it-IT"/>
        </w:rPr>
        <w:tab/>
      </w:r>
      <w:r w:rsidRPr="00392BE8">
        <w:rPr>
          <w:rFonts w:ascii="Times New Roman" w:hAnsi="Times New Roman" w:cs="Times New Roman"/>
          <w:sz w:val="28"/>
          <w:szCs w:val="28"/>
          <w:lang w:val="it-IT"/>
        </w:rPr>
        <w:tab/>
      </w:r>
      <w:r w:rsidRPr="00392BE8">
        <w:rPr>
          <w:rFonts w:ascii="Times New Roman" w:hAnsi="Times New Roman" w:cs="Times New Roman"/>
          <w:sz w:val="28"/>
          <w:szCs w:val="28"/>
          <w:lang w:val="it-IT"/>
        </w:rPr>
        <w:tab/>
      </w:r>
      <w:r w:rsidRPr="00392BE8">
        <w:rPr>
          <w:rFonts w:ascii="Times New Roman" w:hAnsi="Times New Roman" w:cs="Times New Roman"/>
          <w:sz w:val="28"/>
          <w:szCs w:val="28"/>
          <w:lang w:val="it-IT"/>
        </w:rPr>
        <w:tab/>
        <w:t xml:space="preserve">Ing. Ciprian Prisecaru                                                              </w:t>
      </w:r>
    </w:p>
    <w:p w:rsidR="00AE3639" w:rsidRPr="00392BE8" w:rsidRDefault="00AE3639" w:rsidP="001F421B">
      <w:pPr>
        <w:autoSpaceDE w:val="0"/>
        <w:spacing w:after="0" w:line="240" w:lineRule="auto"/>
        <w:jc w:val="both"/>
        <w:rPr>
          <w:rFonts w:ascii="Times New Roman" w:hAnsi="Times New Roman" w:cs="Times New Roman"/>
          <w:b/>
          <w:bCs/>
          <w:sz w:val="24"/>
          <w:szCs w:val="24"/>
          <w:lang w:val="it-IT"/>
        </w:rPr>
      </w:pPr>
    </w:p>
    <w:sectPr w:rsidR="00AE3639" w:rsidRPr="00392BE8" w:rsidSect="00FC7172">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OpenSymbol" w:hAnsi="OpenSymbol" w:cs="OpenSymbol"/>
        <w:sz w:val="18"/>
        <w:szCs w:val="18"/>
      </w:rPr>
    </w:lvl>
    <w:lvl w:ilvl="2">
      <w:start w:val="1"/>
      <w:numFmt w:val="bullet"/>
      <w:lvlText w:val="▪"/>
      <w:lvlJc w:val="left"/>
      <w:pPr>
        <w:tabs>
          <w:tab w:val="num" w:pos="1440"/>
        </w:tabs>
        <w:ind w:left="1440" w:hanging="360"/>
      </w:pPr>
      <w:rPr>
        <w:rFonts w:ascii="OpenSymbol" w:hAnsi="OpenSymbol" w:cs="Open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OpenSymbol" w:hAnsi="OpenSymbol" w:cs="OpenSymbol"/>
        <w:sz w:val="18"/>
        <w:szCs w:val="18"/>
      </w:rPr>
    </w:lvl>
    <w:lvl w:ilvl="5">
      <w:start w:val="1"/>
      <w:numFmt w:val="bullet"/>
      <w:lvlText w:val="▪"/>
      <w:lvlJc w:val="left"/>
      <w:pPr>
        <w:tabs>
          <w:tab w:val="num" w:pos="2520"/>
        </w:tabs>
        <w:ind w:left="2520" w:hanging="360"/>
      </w:pPr>
      <w:rPr>
        <w:rFonts w:ascii="OpenSymbol" w:hAnsi="OpenSymbol" w:cs="Open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OpenSymbol" w:hAnsi="OpenSymbol" w:cs="OpenSymbol"/>
        <w:sz w:val="18"/>
        <w:szCs w:val="18"/>
      </w:rPr>
    </w:lvl>
    <w:lvl w:ilvl="8">
      <w:start w:val="1"/>
      <w:numFmt w:val="bullet"/>
      <w:lvlText w:val="▪"/>
      <w:lvlJc w:val="left"/>
      <w:pPr>
        <w:tabs>
          <w:tab w:val="num" w:pos="3600"/>
        </w:tabs>
        <w:ind w:left="3600" w:hanging="360"/>
      </w:pPr>
      <w:rPr>
        <w:rFonts w:ascii="OpenSymbol" w:hAnsi="OpenSymbol" w:cs="OpenSymbol"/>
        <w:sz w:val="18"/>
        <w:szCs w:val="18"/>
      </w:r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5DBB09DD"/>
    <w:multiLevelType w:val="hybridMultilevel"/>
    <w:tmpl w:val="2C760C50"/>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683"/>
    <w:rsid w:val="0002202B"/>
    <w:rsid w:val="000D4971"/>
    <w:rsid w:val="001122F7"/>
    <w:rsid w:val="001876BB"/>
    <w:rsid w:val="001F421B"/>
    <w:rsid w:val="002403BA"/>
    <w:rsid w:val="00275C48"/>
    <w:rsid w:val="002921EA"/>
    <w:rsid w:val="002D4296"/>
    <w:rsid w:val="002F01FD"/>
    <w:rsid w:val="0033415E"/>
    <w:rsid w:val="00372023"/>
    <w:rsid w:val="00392BE8"/>
    <w:rsid w:val="00407452"/>
    <w:rsid w:val="0053089E"/>
    <w:rsid w:val="00566530"/>
    <w:rsid w:val="00581760"/>
    <w:rsid w:val="005C199D"/>
    <w:rsid w:val="006117FA"/>
    <w:rsid w:val="00614717"/>
    <w:rsid w:val="00623DD9"/>
    <w:rsid w:val="006953B6"/>
    <w:rsid w:val="00697CC1"/>
    <w:rsid w:val="006D73AC"/>
    <w:rsid w:val="00720D04"/>
    <w:rsid w:val="00822B76"/>
    <w:rsid w:val="00833CDA"/>
    <w:rsid w:val="00870CE4"/>
    <w:rsid w:val="008A2E44"/>
    <w:rsid w:val="008F7942"/>
    <w:rsid w:val="00924CB8"/>
    <w:rsid w:val="00991912"/>
    <w:rsid w:val="009F6653"/>
    <w:rsid w:val="00A078EB"/>
    <w:rsid w:val="00AE3639"/>
    <w:rsid w:val="00BB10FF"/>
    <w:rsid w:val="00BD6081"/>
    <w:rsid w:val="00BD760F"/>
    <w:rsid w:val="00C1692E"/>
    <w:rsid w:val="00C34E77"/>
    <w:rsid w:val="00CD6840"/>
    <w:rsid w:val="00D1660B"/>
    <w:rsid w:val="00D93AA3"/>
    <w:rsid w:val="00DD19EF"/>
    <w:rsid w:val="00DF7585"/>
    <w:rsid w:val="00EC0CF7"/>
    <w:rsid w:val="00EC4683"/>
    <w:rsid w:val="00F177A0"/>
    <w:rsid w:val="00F24ABF"/>
    <w:rsid w:val="00F67DC3"/>
    <w:rsid w:val="00F7175C"/>
    <w:rsid w:val="00F90F3A"/>
    <w:rsid w:val="00FC71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3B6"/>
    <w:pPr>
      <w:spacing w:after="200" w:line="276" w:lineRule="auto"/>
    </w:pPr>
    <w:rPr>
      <w:rFonts w:cs="Calibri"/>
    </w:rPr>
  </w:style>
  <w:style w:type="paragraph" w:styleId="Heading1">
    <w:name w:val="heading 1"/>
    <w:basedOn w:val="Normal"/>
    <w:next w:val="Normal"/>
    <w:link w:val="Heading1Char"/>
    <w:uiPriority w:val="99"/>
    <w:qFormat/>
    <w:locked/>
    <w:rsid w:val="00392BE8"/>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9"/>
    <w:qFormat/>
    <w:rsid w:val="00BD6081"/>
    <w:pPr>
      <w:keepNext/>
      <w:tabs>
        <w:tab w:val="num" w:pos="2160"/>
      </w:tabs>
      <w:suppressAutoHyphens/>
      <w:spacing w:after="0" w:line="240" w:lineRule="auto"/>
      <w:ind w:left="2160" w:hanging="360"/>
      <w:outlineLvl w:val="4"/>
    </w:pPr>
    <w:rPr>
      <w:rFonts w:ascii="Times New Roman" w:hAnsi="Times New Roman" w:cs="Times New Roman"/>
      <w:i/>
      <w:iCs/>
      <w:kern w:val="1"/>
      <w:sz w:val="24"/>
      <w:szCs w:val="24"/>
      <w:lang w:val="ro-RO"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8ED"/>
    <w:rPr>
      <w:rFonts w:asciiTheme="majorHAnsi" w:eastAsiaTheme="majorEastAsia" w:hAnsiTheme="majorHAnsi" w:cstheme="majorBidi"/>
      <w:b/>
      <w:bCs/>
      <w:kern w:val="32"/>
      <w:sz w:val="32"/>
      <w:szCs w:val="32"/>
    </w:rPr>
  </w:style>
  <w:style w:type="character" w:customStyle="1" w:styleId="Heading5Char">
    <w:name w:val="Heading 5 Char"/>
    <w:basedOn w:val="DefaultParagraphFont"/>
    <w:link w:val="Heading5"/>
    <w:uiPriority w:val="99"/>
    <w:locked/>
    <w:rsid w:val="00BD6081"/>
    <w:rPr>
      <w:rFonts w:ascii="Times New Roman" w:hAnsi="Times New Roman" w:cs="Times New Roman"/>
      <w:i/>
      <w:iCs/>
      <w:kern w:val="1"/>
      <w:sz w:val="24"/>
      <w:szCs w:val="24"/>
      <w:lang w:val="ro-RO" w:eastAsia="ar-SA" w:bidi="ar-SA"/>
    </w:rPr>
  </w:style>
  <w:style w:type="paragraph" w:styleId="BodyText">
    <w:name w:val="Body Text"/>
    <w:basedOn w:val="Normal"/>
    <w:link w:val="BodyTextChar"/>
    <w:uiPriority w:val="99"/>
    <w:semiHidden/>
    <w:rsid w:val="00EC4683"/>
    <w:pPr>
      <w:suppressAutoHyphens/>
      <w:spacing w:after="120" w:line="240" w:lineRule="auto"/>
    </w:pPr>
    <w:rPr>
      <w:rFonts w:ascii="Times New Roman" w:hAnsi="Times New Roman" w:cs="Times New Roman"/>
      <w:kern w:val="1"/>
      <w:sz w:val="24"/>
      <w:szCs w:val="24"/>
      <w:lang w:eastAsia="ar-SA"/>
    </w:rPr>
  </w:style>
  <w:style w:type="character" w:customStyle="1" w:styleId="BodyTextChar">
    <w:name w:val="Body Text Char"/>
    <w:basedOn w:val="DefaultParagraphFont"/>
    <w:link w:val="BodyText"/>
    <w:uiPriority w:val="99"/>
    <w:semiHidden/>
    <w:locked/>
    <w:rsid w:val="00EC4683"/>
    <w:rPr>
      <w:rFonts w:ascii="Times New Roman" w:hAnsi="Times New Roman" w:cs="Times New Roman"/>
      <w:kern w:val="1"/>
      <w:sz w:val="24"/>
      <w:szCs w:val="24"/>
      <w:lang w:eastAsia="ar-SA" w:bidi="ar-SA"/>
    </w:rPr>
  </w:style>
  <w:style w:type="paragraph" w:styleId="ListParagraph">
    <w:name w:val="List Paragraph"/>
    <w:basedOn w:val="Normal"/>
    <w:uiPriority w:val="99"/>
    <w:qFormat/>
    <w:rsid w:val="0033415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124</TotalTime>
  <Pages>4</Pages>
  <Words>1394</Words>
  <Characters>7949</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dc:creator>
  <cp:keywords/>
  <dc:description/>
  <cp:lastModifiedBy>Coca Negrescu</cp:lastModifiedBy>
  <cp:revision>19</cp:revision>
  <dcterms:created xsi:type="dcterms:W3CDTF">2012-12-17T14:14:00Z</dcterms:created>
  <dcterms:modified xsi:type="dcterms:W3CDTF">2013-04-08T06:25:00Z</dcterms:modified>
</cp:coreProperties>
</file>